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6A68" w14:textId="77777777" w:rsidR="00212F64" w:rsidRPr="00D84547" w:rsidRDefault="00C81DB4" w:rsidP="00B740C5">
      <w:pPr>
        <w:pStyle w:val="Title"/>
        <w:tabs>
          <w:tab w:val="left" w:pos="0"/>
        </w:tabs>
        <w:spacing w:before="3000" w:line="240" w:lineRule="auto"/>
        <w:ind w:left="720"/>
        <w:rPr>
          <w:rFonts w:ascii="Arial" w:hAnsi="Arial" w:cs="Arial"/>
          <w:szCs w:val="24"/>
        </w:rPr>
      </w:pPr>
      <w:r w:rsidRPr="00D84547">
        <w:rPr>
          <w:rFonts w:ascii="Arial" w:hAnsi="Arial" w:cs="Arial"/>
          <w:b/>
          <w:bCs/>
          <w:szCs w:val="24"/>
        </w:rPr>
        <w:t xml:space="preserve">Superior Court of Washington, County of </w:t>
      </w:r>
      <w:r w:rsidRPr="00D84547">
        <w:rPr>
          <w:rFonts w:ascii="Arial" w:hAnsi="Arial" w:cs="Arial"/>
          <w:szCs w:val="24"/>
        </w:rPr>
        <w:t>________________________</w:t>
      </w:r>
    </w:p>
    <w:p w14:paraId="70AA115F" w14:textId="44F8F81C" w:rsidR="00C81DB4" w:rsidRPr="00D84547" w:rsidRDefault="00212F64" w:rsidP="00846FFE">
      <w:pPr>
        <w:pStyle w:val="Title"/>
        <w:tabs>
          <w:tab w:val="left" w:pos="0"/>
        </w:tabs>
        <w:spacing w:after="120" w:line="240" w:lineRule="auto"/>
        <w:ind w:left="1170"/>
        <w:jc w:val="left"/>
        <w:rPr>
          <w:rFonts w:ascii="Arial" w:hAnsi="Arial" w:cs="Arial"/>
          <w:i/>
          <w:iCs/>
          <w:szCs w:val="24"/>
        </w:rPr>
      </w:pPr>
      <w:r w:rsidRPr="00D84547">
        <w:rPr>
          <w:rFonts w:ascii="Arial" w:hAnsi="Arial" w:cs="Arial"/>
          <w:b/>
          <w:bCs/>
          <w:i/>
          <w:iCs/>
          <w:szCs w:val="24"/>
          <w:lang w:val="vi"/>
        </w:rPr>
        <w:t>Tòa Thượng Thẩm Washington, Quận</w:t>
      </w:r>
    </w:p>
    <w:tbl>
      <w:tblPr>
        <w:tblW w:w="918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206"/>
      </w:tblGrid>
      <w:tr w:rsidR="00C81DB4" w:rsidRPr="00D84547" w14:paraId="04C85093" w14:textId="77777777" w:rsidTr="008D73C7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4D82C6" w14:textId="77777777" w:rsidR="00212F64" w:rsidRPr="00D84547" w:rsidRDefault="00C81DB4" w:rsidP="00B740C5">
            <w:pPr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D84547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47696AEA" w14:textId="526EA072" w:rsidR="00C81DB4" w:rsidRPr="00D84547" w:rsidRDefault="00212F64" w:rsidP="000F74A7">
            <w:pPr>
              <w:spacing w:after="120"/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Trong Quyền Giám Hộ/Quyền Bảo Hộ:</w:t>
            </w:r>
          </w:p>
          <w:p w14:paraId="32376129" w14:textId="543CC1FA" w:rsidR="00C81DB4" w:rsidRPr="00D84547" w:rsidRDefault="00C81DB4" w:rsidP="00846FFE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D84547">
              <w:rPr>
                <w:rFonts w:ascii="Arial" w:hAnsi="Arial" w:cs="Arial"/>
                <w:sz w:val="22"/>
                <w:szCs w:val="22"/>
              </w:rPr>
              <w:t>______________________________,</w:t>
            </w:r>
          </w:p>
          <w:p w14:paraId="5B30D7A7" w14:textId="77777777" w:rsidR="00212F64" w:rsidRPr="00D84547" w:rsidRDefault="00C81DB4" w:rsidP="00B740C5">
            <w:pPr>
              <w:tabs>
                <w:tab w:val="left" w:pos="3240"/>
              </w:tabs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D84547">
              <w:rPr>
                <w:rFonts w:ascii="Arial" w:hAnsi="Arial" w:cs="Arial"/>
                <w:sz w:val="22"/>
                <w:szCs w:val="22"/>
              </w:rPr>
              <w:t>Respondent/Minor/s</w:t>
            </w:r>
          </w:p>
          <w:p w14:paraId="119726AF" w14:textId="2A026735" w:rsidR="00C81DB4" w:rsidRPr="00D84547" w:rsidRDefault="00212F64" w:rsidP="000F74A7">
            <w:pPr>
              <w:tabs>
                <w:tab w:val="left" w:pos="3240"/>
              </w:tabs>
              <w:spacing w:after="120"/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(Các) Bị Đơn/Trẻ Vị Thành Niên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0360A6" w14:textId="77777777" w:rsidR="00212F64" w:rsidRPr="00D84547" w:rsidRDefault="00C81DB4" w:rsidP="00B740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-2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547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D84547">
              <w:rPr>
                <w:rFonts w:ascii="Arial" w:hAnsi="Arial" w:cs="Arial"/>
                <w:sz w:val="22"/>
                <w:szCs w:val="22"/>
              </w:rPr>
              <w:t xml:space="preserve"> _______________________</w:t>
            </w:r>
          </w:p>
          <w:p w14:paraId="6EB3B14F" w14:textId="39EA8723" w:rsidR="00C81DB4" w:rsidRPr="00D84547" w:rsidRDefault="00212F64" w:rsidP="000F74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20"/>
              <w:ind w:left="-204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Số</w:t>
            </w:r>
          </w:p>
          <w:p w14:paraId="3EE2E2F5" w14:textId="77777777" w:rsidR="00212F64" w:rsidRPr="00D84547" w:rsidRDefault="00C81DB4" w:rsidP="00B740C5">
            <w:pPr>
              <w:tabs>
                <w:tab w:val="left" w:pos="3490"/>
              </w:tabs>
              <w:ind w:left="-202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D84547">
              <w:rPr>
                <w:rFonts w:ascii="Arial" w:hAnsi="Arial" w:cs="Arial"/>
                <w:b/>
                <w:bCs/>
                <w:sz w:val="22"/>
                <w:szCs w:val="22"/>
              </w:rPr>
              <w:t>Proof of Mailing, Hand Delivery, or E-mail</w:t>
            </w:r>
          </w:p>
          <w:p w14:paraId="7EA60434" w14:textId="536CD618" w:rsidR="00C81DB4" w:rsidRPr="00D84547" w:rsidRDefault="00212F64" w:rsidP="000F74A7">
            <w:pPr>
              <w:tabs>
                <w:tab w:val="left" w:pos="3490"/>
              </w:tabs>
              <w:spacing w:after="120"/>
              <w:ind w:left="-202"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Bằng Chứng Gởi Thư, Giao Tận Tay hoặc Email</w:t>
            </w:r>
          </w:p>
          <w:p w14:paraId="4B6BD076" w14:textId="77777777" w:rsidR="00212F64" w:rsidRPr="00D84547" w:rsidRDefault="00C81DB4" w:rsidP="00B740C5">
            <w:pPr>
              <w:ind w:left="-202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D84547">
              <w:rPr>
                <w:rFonts w:ascii="Arial" w:hAnsi="Arial" w:cs="Arial"/>
                <w:b/>
                <w:bCs/>
                <w:sz w:val="22"/>
                <w:szCs w:val="22"/>
              </w:rPr>
              <w:t>(AFSR)</w:t>
            </w:r>
          </w:p>
          <w:p w14:paraId="41FC3D4B" w14:textId="7D638C66" w:rsidR="00C81DB4" w:rsidRPr="00D84547" w:rsidRDefault="00212F64" w:rsidP="000F74A7">
            <w:pPr>
              <w:spacing w:after="120"/>
              <w:ind w:left="-202"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(AFSR)</w:t>
            </w:r>
          </w:p>
        </w:tc>
      </w:tr>
    </w:tbl>
    <w:p w14:paraId="40F44C39" w14:textId="77777777" w:rsidR="00212F64" w:rsidRPr="00D84547" w:rsidRDefault="00C81DB4" w:rsidP="00B740C5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84547">
        <w:rPr>
          <w:rFonts w:ascii="Arial" w:hAnsi="Arial" w:cs="Arial"/>
          <w:b/>
          <w:bCs/>
          <w:sz w:val="28"/>
          <w:szCs w:val="28"/>
        </w:rPr>
        <w:t>Proof of Mailing, Hand Delivery, or E-Mail</w:t>
      </w:r>
    </w:p>
    <w:p w14:paraId="13C7C137" w14:textId="2F2C26B7" w:rsidR="00C81DB4" w:rsidRPr="00D84547" w:rsidRDefault="00212F64" w:rsidP="000F74A7">
      <w:pPr>
        <w:spacing w:after="12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D84547">
        <w:rPr>
          <w:rFonts w:ascii="Arial" w:hAnsi="Arial" w:cs="Arial"/>
          <w:b/>
          <w:bCs/>
          <w:i/>
          <w:iCs/>
          <w:sz w:val="28"/>
          <w:szCs w:val="28"/>
          <w:lang w:val="vi"/>
        </w:rPr>
        <w:t>Bằng Chứng Gởi Thư, Giao Tận Tay hoặc Email</w:t>
      </w:r>
    </w:p>
    <w:p w14:paraId="1A465A7E" w14:textId="77777777" w:rsidR="00212F64" w:rsidRPr="00D84547" w:rsidRDefault="00C81DB4" w:rsidP="00B740C5">
      <w:pPr>
        <w:rPr>
          <w:rFonts w:ascii="Arial" w:hAnsi="Arial" w:cs="Arial"/>
          <w:i/>
          <w:sz w:val="22"/>
          <w:szCs w:val="22"/>
        </w:rPr>
      </w:pPr>
      <w:r w:rsidRPr="00D84547">
        <w:rPr>
          <w:rFonts w:ascii="Arial" w:hAnsi="Arial" w:cs="Arial"/>
          <w:i/>
          <w:iCs/>
          <w:sz w:val="22"/>
          <w:szCs w:val="22"/>
        </w:rPr>
        <w:t xml:space="preserve">To be used when personal service is </w:t>
      </w:r>
      <w:r w:rsidRPr="00D84547">
        <w:rPr>
          <w:rFonts w:ascii="Arial" w:hAnsi="Arial" w:cs="Arial"/>
          <w:b/>
          <w:bCs/>
          <w:i/>
          <w:iCs/>
          <w:sz w:val="22"/>
          <w:szCs w:val="22"/>
        </w:rPr>
        <w:t>not</w:t>
      </w:r>
      <w:r w:rsidRPr="00D84547">
        <w:rPr>
          <w:rFonts w:ascii="Arial" w:hAnsi="Arial" w:cs="Arial"/>
          <w:i/>
          <w:iCs/>
          <w:sz w:val="22"/>
          <w:szCs w:val="22"/>
        </w:rPr>
        <w:t xml:space="preserve"> required.</w:t>
      </w:r>
    </w:p>
    <w:p w14:paraId="714C1C17" w14:textId="601C743C" w:rsidR="00C81DB4" w:rsidRPr="00D84547" w:rsidRDefault="00212F64" w:rsidP="000F74A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D84547">
        <w:rPr>
          <w:rFonts w:ascii="Arial" w:hAnsi="Arial" w:cs="Arial"/>
          <w:i/>
          <w:iCs/>
          <w:sz w:val="22"/>
          <w:szCs w:val="22"/>
          <w:lang w:val="vi"/>
        </w:rPr>
        <w:t xml:space="preserve">Sẽ được sử dụng khi tống đạt cá nhân </w:t>
      </w:r>
      <w:r w:rsidRPr="00D84547">
        <w:rPr>
          <w:rFonts w:ascii="Arial" w:hAnsi="Arial" w:cs="Arial"/>
          <w:b/>
          <w:bCs/>
          <w:i/>
          <w:iCs/>
          <w:sz w:val="22"/>
          <w:szCs w:val="22"/>
          <w:lang w:val="vi"/>
        </w:rPr>
        <w:t>không</w:t>
      </w:r>
      <w:r w:rsidRPr="00D84547">
        <w:rPr>
          <w:rFonts w:ascii="Arial" w:hAnsi="Arial" w:cs="Arial"/>
          <w:i/>
          <w:iCs/>
          <w:sz w:val="22"/>
          <w:szCs w:val="22"/>
          <w:lang w:val="vi"/>
        </w:rPr>
        <w:t xml:space="preserve"> bắt buộc.</w:t>
      </w:r>
    </w:p>
    <w:p w14:paraId="4351575A" w14:textId="77777777" w:rsidR="00212F64" w:rsidRPr="00D84547" w:rsidRDefault="00C81DB4" w:rsidP="00B740C5">
      <w:pPr>
        <w:rPr>
          <w:rFonts w:ascii="Arial" w:hAnsi="Arial" w:cs="Arial"/>
          <w:sz w:val="22"/>
          <w:szCs w:val="22"/>
        </w:rPr>
      </w:pPr>
      <w:r w:rsidRPr="00D84547">
        <w:rPr>
          <w:rFonts w:ascii="Arial" w:hAnsi="Arial" w:cs="Arial"/>
          <w:sz w:val="22"/>
          <w:szCs w:val="22"/>
        </w:rPr>
        <w:t>I declare:</w:t>
      </w:r>
    </w:p>
    <w:p w14:paraId="0FDE98A4" w14:textId="2DD3E357" w:rsidR="00C81DB4" w:rsidRPr="00D84547" w:rsidRDefault="00212F64" w:rsidP="000F74A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D84547">
        <w:rPr>
          <w:rFonts w:ascii="Arial" w:hAnsi="Arial" w:cs="Arial"/>
          <w:i/>
          <w:iCs/>
          <w:sz w:val="22"/>
          <w:szCs w:val="22"/>
          <w:lang w:val="vi"/>
        </w:rPr>
        <w:t>Tôi tuyên bố:</w:t>
      </w:r>
    </w:p>
    <w:p w14:paraId="69928FD6" w14:textId="0CA07298" w:rsidR="00C81DB4" w:rsidRPr="00D84547" w:rsidRDefault="00C81DB4" w:rsidP="00B740C5">
      <w:pPr>
        <w:numPr>
          <w:ilvl w:val="0"/>
          <w:numId w:val="1"/>
        </w:numPr>
        <w:overflowPunct/>
        <w:autoSpaceDE/>
        <w:autoSpaceDN/>
        <w:adjustRightInd/>
        <w:ind w:hanging="720"/>
        <w:textAlignment w:val="auto"/>
        <w:rPr>
          <w:rFonts w:ascii="Arial" w:hAnsi="Arial" w:cs="Arial"/>
          <w:b/>
          <w:sz w:val="22"/>
          <w:szCs w:val="22"/>
        </w:rPr>
      </w:pPr>
      <w:r w:rsidRPr="00D84547">
        <w:rPr>
          <w:rFonts w:ascii="Arial" w:hAnsi="Arial" w:cs="Arial"/>
          <w:b/>
          <w:bCs/>
          <w:sz w:val="22"/>
          <w:szCs w:val="22"/>
        </w:rPr>
        <w:t>Who is Giving Notice</w:t>
      </w:r>
      <w:r w:rsidRPr="00D84547">
        <w:rPr>
          <w:rFonts w:ascii="Arial" w:hAnsi="Arial" w:cs="Arial"/>
          <w:b/>
          <w:bCs/>
          <w:sz w:val="22"/>
          <w:szCs w:val="22"/>
        </w:rPr>
        <w:br/>
      </w:r>
      <w:r w:rsidRPr="00D84547">
        <w:rPr>
          <w:rFonts w:ascii="Arial" w:hAnsi="Arial" w:cs="Arial"/>
          <w:b/>
          <w:bCs/>
          <w:i/>
          <w:iCs/>
          <w:sz w:val="22"/>
          <w:szCs w:val="22"/>
          <w:lang w:val="vi"/>
        </w:rPr>
        <w:t>Ai Sẽ Gởi Thông Báo</w:t>
      </w:r>
    </w:p>
    <w:p w14:paraId="038BDEFD" w14:textId="77777777" w:rsidR="00212F64" w:rsidRPr="00D84547" w:rsidRDefault="00C81DB4" w:rsidP="00B740C5">
      <w:pPr>
        <w:pStyle w:val="WAItem"/>
        <w:keepNext w:val="0"/>
        <w:tabs>
          <w:tab w:val="left" w:pos="3600"/>
          <w:tab w:val="right" w:pos="9360"/>
        </w:tabs>
        <w:spacing w:before="0"/>
        <w:ind w:left="720" w:firstLine="0"/>
        <w:rPr>
          <w:rFonts w:ascii="Arial" w:hAnsi="Arial"/>
          <w:sz w:val="22"/>
          <w:szCs w:val="22"/>
        </w:rPr>
      </w:pPr>
      <w:r w:rsidRPr="00D84547">
        <w:rPr>
          <w:rFonts w:ascii="Arial" w:hAnsi="Arial"/>
          <w:sz w:val="22"/>
          <w:szCs w:val="22"/>
        </w:rPr>
        <w:t xml:space="preserve">I am </w:t>
      </w:r>
      <w:r w:rsidRPr="00D84547">
        <w:rPr>
          <w:rFonts w:ascii="Arial" w:hAnsi="Arial"/>
          <w:i/>
          <w:iCs/>
          <w:sz w:val="22"/>
          <w:szCs w:val="22"/>
        </w:rPr>
        <w:t>(check one):</w:t>
      </w:r>
      <w:r w:rsidRPr="00D84547">
        <w:rPr>
          <w:rFonts w:ascii="Arial" w:hAnsi="Arial"/>
          <w:sz w:val="22"/>
          <w:szCs w:val="22"/>
        </w:rPr>
        <w:t xml:space="preserve"> </w:t>
      </w:r>
      <w:proofErr w:type="gramStart"/>
      <w:r w:rsidRPr="00D84547">
        <w:rPr>
          <w:rFonts w:ascii="Arial" w:hAnsi="Arial"/>
          <w:sz w:val="22"/>
          <w:szCs w:val="22"/>
        </w:rPr>
        <w:t>[  ]</w:t>
      </w:r>
      <w:proofErr w:type="gramEnd"/>
      <w:r w:rsidRPr="00D84547">
        <w:rPr>
          <w:rFonts w:ascii="Arial" w:hAnsi="Arial"/>
          <w:sz w:val="22"/>
          <w:szCs w:val="22"/>
        </w:rPr>
        <w:t xml:space="preserve"> the </w:t>
      </w:r>
      <w:proofErr w:type="gramStart"/>
      <w:r w:rsidRPr="00D84547">
        <w:rPr>
          <w:rFonts w:ascii="Arial" w:hAnsi="Arial"/>
          <w:sz w:val="22"/>
          <w:szCs w:val="22"/>
        </w:rPr>
        <w:t>Petitioner  [  ]</w:t>
      </w:r>
      <w:proofErr w:type="gramEnd"/>
      <w:r w:rsidRPr="00D84547">
        <w:rPr>
          <w:rFonts w:ascii="Arial" w:hAnsi="Arial"/>
          <w:sz w:val="22"/>
          <w:szCs w:val="22"/>
        </w:rPr>
        <w:t xml:space="preserve"> the Guardian/Conservator</w:t>
      </w:r>
    </w:p>
    <w:p w14:paraId="42209B17" w14:textId="5ABFFC5B" w:rsidR="00034DD6" w:rsidRPr="00D84547" w:rsidRDefault="00212F64" w:rsidP="000F74A7">
      <w:pPr>
        <w:pStyle w:val="WAItem"/>
        <w:keepNext w:val="0"/>
        <w:tabs>
          <w:tab w:val="left" w:pos="3600"/>
          <w:tab w:val="right" w:pos="9360"/>
        </w:tabs>
        <w:spacing w:before="0" w:after="120"/>
        <w:ind w:left="720" w:firstLine="0"/>
        <w:rPr>
          <w:rFonts w:ascii="Arial" w:hAnsi="Arial"/>
          <w:i/>
          <w:iCs/>
          <w:sz w:val="22"/>
          <w:szCs w:val="22"/>
        </w:rPr>
      </w:pPr>
      <w:r w:rsidRPr="00D84547">
        <w:rPr>
          <w:rFonts w:ascii="Arial" w:hAnsi="Arial"/>
          <w:i/>
          <w:iCs/>
          <w:sz w:val="22"/>
          <w:szCs w:val="22"/>
          <w:lang w:val="vi"/>
        </w:rPr>
        <w:t xml:space="preserve">Tôi là (đánh dấu một mục): [-] Nguyên Đơn  [-] Người Giám Hộ/Người Bảo Hộ </w:t>
      </w:r>
    </w:p>
    <w:p w14:paraId="1D7863DB" w14:textId="77777777" w:rsidR="00212F64" w:rsidRPr="00D84547" w:rsidRDefault="00C81DB4" w:rsidP="00B740C5">
      <w:pPr>
        <w:pStyle w:val="WAItem"/>
        <w:keepNext w:val="0"/>
        <w:tabs>
          <w:tab w:val="left" w:pos="3600"/>
          <w:tab w:val="right" w:pos="9360"/>
        </w:tabs>
        <w:spacing w:before="0"/>
        <w:ind w:left="720" w:firstLine="0"/>
        <w:rPr>
          <w:rFonts w:ascii="Arial" w:hAnsi="Arial"/>
          <w:sz w:val="22"/>
          <w:szCs w:val="22"/>
        </w:rPr>
      </w:pPr>
      <w:proofErr w:type="gramStart"/>
      <w:r w:rsidRPr="00D84547">
        <w:rPr>
          <w:rFonts w:ascii="Arial" w:hAnsi="Arial"/>
          <w:sz w:val="22"/>
          <w:szCs w:val="22"/>
        </w:rPr>
        <w:t>[  ]</w:t>
      </w:r>
      <w:proofErr w:type="gramEnd"/>
      <w:r w:rsidRPr="00D84547">
        <w:rPr>
          <w:rFonts w:ascii="Arial" w:hAnsi="Arial"/>
          <w:sz w:val="22"/>
          <w:szCs w:val="22"/>
        </w:rPr>
        <w:t xml:space="preserve"> </w:t>
      </w:r>
      <w:r w:rsidRPr="00D84547">
        <w:rPr>
          <w:rFonts w:ascii="Arial" w:hAnsi="Arial"/>
          <w:i/>
          <w:iCs/>
          <w:sz w:val="22"/>
          <w:szCs w:val="22"/>
        </w:rPr>
        <w:t>(name):</w:t>
      </w:r>
      <w:r w:rsidRPr="00D84547">
        <w:rPr>
          <w:rFonts w:ascii="Arial" w:hAnsi="Arial"/>
          <w:sz w:val="22"/>
          <w:szCs w:val="22"/>
          <w:u w:val="single"/>
        </w:rPr>
        <w:tab/>
      </w:r>
      <w:r w:rsidRPr="00D84547">
        <w:rPr>
          <w:rFonts w:ascii="Arial" w:hAnsi="Arial"/>
          <w:sz w:val="22"/>
          <w:szCs w:val="22"/>
          <w:u w:val="single"/>
        </w:rPr>
        <w:tab/>
      </w:r>
      <w:r w:rsidRPr="00D84547">
        <w:rPr>
          <w:rFonts w:ascii="Arial" w:hAnsi="Arial"/>
          <w:sz w:val="22"/>
          <w:szCs w:val="22"/>
        </w:rPr>
        <w:t xml:space="preserve"> and I am competent to be a witness in this case.</w:t>
      </w:r>
    </w:p>
    <w:p w14:paraId="70B64C5F" w14:textId="5A5B97E3" w:rsidR="00C81DB4" w:rsidRPr="00D84547" w:rsidRDefault="00846FFE" w:rsidP="000F74A7">
      <w:pPr>
        <w:pStyle w:val="WAItem"/>
        <w:keepNext w:val="0"/>
        <w:tabs>
          <w:tab w:val="left" w:pos="3600"/>
          <w:tab w:val="right" w:pos="9360"/>
        </w:tabs>
        <w:spacing w:before="0" w:after="120"/>
        <w:ind w:left="720" w:firstLine="0"/>
        <w:rPr>
          <w:rFonts w:ascii="Arial" w:hAnsi="Arial"/>
          <w:i/>
          <w:iCs/>
          <w:sz w:val="22"/>
          <w:szCs w:val="22"/>
        </w:rPr>
      </w:pPr>
      <w:r w:rsidRPr="00D84547">
        <w:rPr>
          <w:rFonts w:ascii="Arial" w:hAnsi="Arial"/>
          <w:i/>
          <w:iCs/>
          <w:sz w:val="22"/>
          <w:szCs w:val="22"/>
        </w:rPr>
        <w:t xml:space="preserve">     </w:t>
      </w:r>
      <w:r w:rsidRPr="00D84547">
        <w:rPr>
          <w:rFonts w:ascii="Arial" w:hAnsi="Arial"/>
          <w:i/>
          <w:iCs/>
          <w:sz w:val="22"/>
          <w:szCs w:val="22"/>
          <w:lang w:val="vi"/>
        </w:rPr>
        <w:t>(tên):</w:t>
      </w:r>
      <w:r w:rsidRPr="00D84547">
        <w:rPr>
          <w:rFonts w:ascii="Arial" w:hAnsi="Arial"/>
          <w:sz w:val="22"/>
          <w:szCs w:val="22"/>
          <w:lang w:val="vi"/>
        </w:rPr>
        <w:tab/>
      </w:r>
      <w:r w:rsidRPr="00D84547">
        <w:rPr>
          <w:rFonts w:ascii="Arial" w:hAnsi="Arial"/>
          <w:sz w:val="22"/>
          <w:szCs w:val="22"/>
          <w:lang w:val="vi"/>
        </w:rPr>
        <w:tab/>
      </w:r>
      <w:r w:rsidRPr="00D84547">
        <w:rPr>
          <w:rFonts w:ascii="Arial" w:hAnsi="Arial"/>
          <w:i/>
          <w:iCs/>
          <w:sz w:val="22"/>
          <w:szCs w:val="22"/>
          <w:lang w:val="vi"/>
        </w:rPr>
        <w:t xml:space="preserve"> và tôi có đủ năng lực để làm nhân chứng trong vụ án này.</w:t>
      </w:r>
    </w:p>
    <w:p w14:paraId="1C9CD44C" w14:textId="717F9F76" w:rsidR="00C81DB4" w:rsidRPr="00D84547" w:rsidRDefault="002A0977" w:rsidP="00B740C5">
      <w:pPr>
        <w:numPr>
          <w:ilvl w:val="0"/>
          <w:numId w:val="1"/>
        </w:numPr>
        <w:overflowPunct/>
        <w:autoSpaceDE/>
        <w:autoSpaceDN/>
        <w:adjustRightInd/>
        <w:ind w:hanging="720"/>
        <w:textAlignment w:val="auto"/>
        <w:rPr>
          <w:rFonts w:ascii="Arial" w:hAnsi="Arial" w:cs="Arial"/>
          <w:sz w:val="22"/>
          <w:szCs w:val="22"/>
        </w:rPr>
      </w:pPr>
      <w:r w:rsidRPr="00D84547">
        <w:rPr>
          <w:rFonts w:ascii="Arial" w:hAnsi="Arial" w:cs="Arial"/>
          <w:b/>
          <w:bCs/>
          <w:sz w:val="22"/>
          <w:szCs w:val="22"/>
        </w:rPr>
        <w:t>Documents Delivered</w:t>
      </w:r>
      <w:r w:rsidRPr="00D84547">
        <w:rPr>
          <w:rFonts w:ascii="Arial" w:hAnsi="Arial" w:cs="Arial"/>
          <w:b/>
          <w:bCs/>
          <w:sz w:val="22"/>
          <w:szCs w:val="22"/>
        </w:rPr>
        <w:br/>
      </w:r>
      <w:r w:rsidRPr="00D84547">
        <w:rPr>
          <w:rFonts w:ascii="Arial" w:hAnsi="Arial" w:cs="Arial"/>
          <w:b/>
          <w:bCs/>
          <w:i/>
          <w:iCs/>
          <w:sz w:val="22"/>
          <w:szCs w:val="22"/>
          <w:lang w:val="vi"/>
        </w:rPr>
        <w:t>Văn Kiện Đã Được Giao</w:t>
      </w:r>
    </w:p>
    <w:p w14:paraId="0BE131EA" w14:textId="77777777" w:rsidR="00212F64" w:rsidRPr="00D84547" w:rsidRDefault="00476C2C" w:rsidP="00B740C5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D84547">
        <w:rPr>
          <w:rFonts w:ascii="Arial" w:hAnsi="Arial" w:cs="Arial"/>
          <w:b/>
          <w:bCs/>
          <w:sz w:val="22"/>
          <w:szCs w:val="22"/>
        </w:rPr>
        <w:t>a. For Use in a Minor Guardianship</w:t>
      </w:r>
      <w:r w:rsidRPr="00D84547">
        <w:rPr>
          <w:rFonts w:ascii="Arial" w:hAnsi="Arial" w:cs="Arial"/>
          <w:sz w:val="22"/>
          <w:szCs w:val="22"/>
        </w:rPr>
        <w:t>:</w:t>
      </w:r>
    </w:p>
    <w:p w14:paraId="735CA00C" w14:textId="2C89F9E3" w:rsidR="00476C2C" w:rsidRPr="00D84547" w:rsidRDefault="00846FFE" w:rsidP="00846FFE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D84547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</w:t>
      </w:r>
      <w:r w:rsidRPr="00D84547">
        <w:rPr>
          <w:rFonts w:ascii="Arial" w:hAnsi="Arial" w:cs="Arial"/>
          <w:b/>
          <w:bCs/>
          <w:i/>
          <w:iCs/>
          <w:sz w:val="22"/>
          <w:szCs w:val="22"/>
          <w:lang w:val="vi"/>
        </w:rPr>
        <w:t>Để Sử Dụng trong Quyền Giám Hộ Trẻ Vị Thành Niên</w:t>
      </w:r>
      <w:r w:rsidRPr="00D84547">
        <w:rPr>
          <w:rFonts w:ascii="Arial" w:hAnsi="Arial" w:cs="Arial"/>
          <w:i/>
          <w:iCs/>
          <w:sz w:val="22"/>
          <w:szCs w:val="22"/>
          <w:lang w:val="vi"/>
        </w:rPr>
        <w:t>:</w:t>
      </w:r>
    </w:p>
    <w:tbl>
      <w:tblPr>
        <w:tblW w:w="882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458"/>
      </w:tblGrid>
      <w:tr w:rsidR="00C81DB4" w:rsidRPr="00D84547" w14:paraId="2AE13A68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53003ABB" w14:textId="77777777" w:rsidR="00212F64" w:rsidRPr="00D84547" w:rsidRDefault="00C81DB4" w:rsidP="00B740C5">
            <w:pPr>
              <w:pStyle w:val="WATableBodyText"/>
              <w:tabs>
                <w:tab w:val="clear" w:pos="3983"/>
                <w:tab w:val="left" w:pos="342"/>
                <w:tab w:val="left" w:pos="1010"/>
                <w:tab w:val="right" w:pos="4392"/>
              </w:tabs>
              <w:spacing w:before="60"/>
              <w:ind w:left="360" w:hanging="360"/>
            </w:pPr>
            <w:proofErr w:type="gramStart"/>
            <w:r w:rsidRPr="00D84547">
              <w:t>[  ]</w:t>
            </w:r>
            <w:proofErr w:type="gramEnd"/>
            <w:r w:rsidRPr="00D84547">
              <w:tab/>
              <w:t>Minor Guardianship Petition</w:t>
            </w:r>
          </w:p>
          <w:p w14:paraId="72486801" w14:textId="078B1F12" w:rsidR="00C81DB4" w:rsidRPr="00D84547" w:rsidRDefault="00846FFE" w:rsidP="000F74A7">
            <w:pPr>
              <w:pStyle w:val="WATableBodyText"/>
              <w:tabs>
                <w:tab w:val="clear" w:pos="3983"/>
                <w:tab w:val="left" w:pos="342"/>
                <w:tab w:val="left" w:pos="1010"/>
                <w:tab w:val="right" w:pos="439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Đơn Xin Quyền Giám Hộ Trẻ Vị Thành Niên</w:t>
            </w:r>
          </w:p>
        </w:tc>
        <w:tc>
          <w:tcPr>
            <w:tcW w:w="4458" w:type="dxa"/>
            <w:shd w:val="clear" w:color="auto" w:fill="auto"/>
          </w:tcPr>
          <w:p w14:paraId="7EA794AC" w14:textId="77777777" w:rsidR="00212F64" w:rsidRPr="00D84547" w:rsidRDefault="00C81DB4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proofErr w:type="gramStart"/>
            <w:r w:rsidRPr="00D84547">
              <w:t>[  ]</w:t>
            </w:r>
            <w:proofErr w:type="gramEnd"/>
            <w:r w:rsidRPr="00D84547">
              <w:tab/>
              <w:t>Declaration Explaining the Reasons for Minor Guardianship</w:t>
            </w:r>
          </w:p>
          <w:p w14:paraId="5ECAF336" w14:textId="7B46D75D" w:rsidR="00C81DB4" w:rsidRPr="00D84547" w:rsidRDefault="00846FFE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Tuyên Bố Giải Thích Lý Do Về Quyền Giám Hộ Trẻ Vị Thành Niên</w:t>
            </w:r>
          </w:p>
        </w:tc>
      </w:tr>
      <w:tr w:rsidR="00C81DB4" w:rsidRPr="00D84547" w14:paraId="6A97FF8E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04B767FB" w14:textId="77777777" w:rsidR="00212F64" w:rsidRPr="00D84547" w:rsidRDefault="00C81DB4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  <w:jc w:val="both"/>
            </w:pPr>
            <w:proofErr w:type="gramStart"/>
            <w:r w:rsidRPr="00D84547">
              <w:t>[  ]</w:t>
            </w:r>
            <w:proofErr w:type="gramEnd"/>
            <w:r w:rsidRPr="00D84547">
              <w:tab/>
              <w:t>Notice of Hearing: ______________</w:t>
            </w:r>
          </w:p>
          <w:p w14:paraId="2D6058D0" w14:textId="41FCEF77" w:rsidR="00C81DB4" w:rsidRPr="00D84547" w:rsidRDefault="00846FFE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jc w:val="both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Thông Báo Phiên Xét Xử:</w:t>
            </w:r>
          </w:p>
        </w:tc>
        <w:tc>
          <w:tcPr>
            <w:tcW w:w="4458" w:type="dxa"/>
            <w:shd w:val="clear" w:color="auto" w:fill="auto"/>
          </w:tcPr>
          <w:p w14:paraId="63EA82AB" w14:textId="77777777" w:rsidR="00212F64" w:rsidRPr="00D84547" w:rsidRDefault="00C81DB4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Order: </w:t>
            </w:r>
            <w:r w:rsidRPr="00D84547">
              <w:rPr>
                <w:u w:val="single"/>
              </w:rPr>
              <w:tab/>
            </w:r>
          </w:p>
          <w:p w14:paraId="643BF0F6" w14:textId="68E1A400" w:rsidR="00C81DB4" w:rsidRPr="00D84547" w:rsidRDefault="00846FFE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Lệnh:</w:t>
            </w:r>
          </w:p>
        </w:tc>
      </w:tr>
      <w:tr w:rsidR="00475712" w:rsidRPr="00D84547" w14:paraId="738FE75B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954E33" w14:textId="77777777" w:rsidR="00212F64" w:rsidRPr="00D84547" w:rsidRDefault="00475712" w:rsidP="00B740C5">
            <w:pPr>
              <w:pStyle w:val="WATableBodyText"/>
              <w:tabs>
                <w:tab w:val="clear" w:pos="3983"/>
                <w:tab w:val="left" w:pos="360"/>
                <w:tab w:val="left" w:pos="319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lastRenderedPageBreak/>
              <w:t>[  ]</w:t>
            </w:r>
            <w:proofErr w:type="gramEnd"/>
            <w:r w:rsidRPr="00D84547">
              <w:tab/>
              <w:t xml:space="preserve">Declaration of: </w:t>
            </w:r>
            <w:r w:rsidRPr="00D84547">
              <w:rPr>
                <w:u w:val="single"/>
              </w:rPr>
              <w:tab/>
            </w:r>
            <w:r w:rsidRPr="00D84547">
              <w:rPr>
                <w:u w:val="single"/>
              </w:rPr>
              <w:tab/>
            </w:r>
          </w:p>
          <w:p w14:paraId="34106D92" w14:textId="109BA9F4" w:rsidR="00475712" w:rsidRPr="00D84547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19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Cam Kết của: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BB7340" w14:textId="77777777" w:rsidR="00212F64" w:rsidRPr="00D84547" w:rsidRDefault="00475712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Declaration of: </w:t>
            </w:r>
            <w:r w:rsidRPr="00D84547">
              <w:rPr>
                <w:u w:val="single"/>
              </w:rPr>
              <w:tab/>
            </w:r>
          </w:p>
          <w:p w14:paraId="7548591F" w14:textId="62516375" w:rsidR="00475712" w:rsidRPr="00D84547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Cam Kết của:</w:t>
            </w:r>
          </w:p>
        </w:tc>
      </w:tr>
      <w:tr w:rsidR="009D2E6F" w:rsidRPr="00D84547" w14:paraId="5D2E4E1F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DE602" w14:textId="77777777" w:rsidR="00212F64" w:rsidRPr="00D84547" w:rsidRDefault="009D2E6F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Declaration of: </w:t>
            </w:r>
            <w:r w:rsidRPr="00D84547">
              <w:rPr>
                <w:u w:val="single"/>
              </w:rPr>
              <w:tab/>
            </w:r>
          </w:p>
          <w:p w14:paraId="376F9544" w14:textId="5753E95B" w:rsidR="009D2E6F" w:rsidRPr="00D84547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Cam Kết của: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B2E24D" w14:textId="77777777" w:rsidR="00212F64" w:rsidRPr="00D84547" w:rsidRDefault="009D2E6F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Motion for: </w:t>
            </w:r>
            <w:r w:rsidRPr="00D84547">
              <w:rPr>
                <w:u w:val="single"/>
              </w:rPr>
              <w:tab/>
            </w:r>
          </w:p>
          <w:p w14:paraId="6D186D84" w14:textId="1CCA155A" w:rsidR="009D2E6F" w:rsidRPr="00D84547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Kiến Nghị đối với:</w:t>
            </w:r>
          </w:p>
        </w:tc>
      </w:tr>
      <w:tr w:rsidR="00C81DB4" w:rsidRPr="00D84547" w14:paraId="008337C6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5E3A23" w14:textId="77777777" w:rsidR="00212F64" w:rsidRPr="00D84547" w:rsidRDefault="00C81DB4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Other: </w:t>
            </w:r>
            <w:r w:rsidRPr="00D84547">
              <w:rPr>
                <w:u w:val="single"/>
              </w:rPr>
              <w:tab/>
            </w:r>
          </w:p>
          <w:p w14:paraId="5477EE20" w14:textId="3F8D0A2A" w:rsidR="00C81DB4" w:rsidRPr="00D84547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Khác: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B3A7BE" w14:textId="77777777" w:rsidR="00212F64" w:rsidRPr="00D84547" w:rsidRDefault="00C81DB4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Other: </w:t>
            </w:r>
            <w:r w:rsidRPr="00D84547">
              <w:rPr>
                <w:u w:val="single"/>
              </w:rPr>
              <w:tab/>
            </w:r>
          </w:p>
          <w:p w14:paraId="17F72CED" w14:textId="4D63DC59" w:rsidR="00C81DB4" w:rsidRPr="00D84547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Khác:</w:t>
            </w:r>
          </w:p>
        </w:tc>
      </w:tr>
      <w:tr w:rsidR="009043BC" w:rsidRPr="00D84547" w14:paraId="77E2AC49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46F63" w14:textId="77777777" w:rsidR="00212F64" w:rsidRPr="00D84547" w:rsidRDefault="009043BC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Other: </w:t>
            </w:r>
            <w:r w:rsidRPr="00D84547">
              <w:rPr>
                <w:u w:val="single"/>
              </w:rPr>
              <w:tab/>
            </w:r>
          </w:p>
          <w:p w14:paraId="44FF58D5" w14:textId="42C79118" w:rsidR="009043BC" w:rsidRPr="00D84547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Khác: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542EF7" w14:textId="77777777" w:rsidR="00212F64" w:rsidRPr="00D84547" w:rsidRDefault="009043BC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Other: </w:t>
            </w:r>
            <w:r w:rsidRPr="00D84547">
              <w:rPr>
                <w:u w:val="single"/>
              </w:rPr>
              <w:tab/>
            </w:r>
          </w:p>
          <w:p w14:paraId="12FFBC2C" w14:textId="75E6E889" w:rsidR="009043BC" w:rsidRPr="00D84547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Khác:</w:t>
            </w:r>
          </w:p>
        </w:tc>
      </w:tr>
      <w:tr w:rsidR="009D2E6F" w:rsidRPr="00D84547" w14:paraId="513CE979" w14:textId="77777777" w:rsidTr="008D73C7">
        <w:trPr>
          <w:trHeight w:val="467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57FBB" w14:textId="77777777" w:rsidR="00212F64" w:rsidRPr="00D84547" w:rsidRDefault="009D2E6F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Other: </w:t>
            </w:r>
            <w:r w:rsidRPr="00D84547">
              <w:rPr>
                <w:u w:val="single"/>
              </w:rPr>
              <w:tab/>
            </w:r>
          </w:p>
          <w:p w14:paraId="7387712D" w14:textId="531EF5A2" w:rsidR="009D2E6F" w:rsidRPr="00D84547" w:rsidRDefault="00B46170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 w:after="12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Khác: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A7D2A" w14:textId="77777777" w:rsidR="00212F64" w:rsidRPr="00D84547" w:rsidRDefault="009D2E6F" w:rsidP="00B740C5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Other: </w:t>
            </w:r>
            <w:r w:rsidRPr="00D84547">
              <w:rPr>
                <w:u w:val="single"/>
              </w:rPr>
              <w:tab/>
            </w:r>
          </w:p>
          <w:p w14:paraId="1C8263D7" w14:textId="121B6AEF" w:rsidR="009D2E6F" w:rsidRPr="00D84547" w:rsidRDefault="00B46170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 w:after="12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Khác:</w:t>
            </w:r>
          </w:p>
        </w:tc>
      </w:tr>
    </w:tbl>
    <w:p w14:paraId="79DBB6A2" w14:textId="77777777" w:rsidR="00212F64" w:rsidRPr="00D84547" w:rsidRDefault="00D72C48" w:rsidP="00B740C5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b/>
          <w:sz w:val="22"/>
          <w:szCs w:val="22"/>
        </w:rPr>
      </w:pPr>
      <w:r w:rsidRPr="00D84547">
        <w:rPr>
          <w:rFonts w:ascii="Arial" w:hAnsi="Arial" w:cs="Arial"/>
          <w:b/>
          <w:bCs/>
          <w:sz w:val="22"/>
          <w:szCs w:val="22"/>
        </w:rPr>
        <w:t xml:space="preserve">b. For Use in an Adult Guardianship or Conservatorship </w:t>
      </w:r>
      <w:r w:rsidRPr="00D84547">
        <w:rPr>
          <w:rFonts w:ascii="Arial" w:hAnsi="Arial" w:cs="Arial"/>
          <w:b/>
          <w:bCs/>
          <w:i/>
          <w:iCs/>
          <w:sz w:val="22"/>
          <w:szCs w:val="22"/>
        </w:rPr>
        <w:t xml:space="preserve">After </w:t>
      </w:r>
      <w:r w:rsidRPr="00D84547">
        <w:rPr>
          <w:rFonts w:ascii="Arial" w:hAnsi="Arial" w:cs="Arial"/>
          <w:b/>
          <w:bCs/>
          <w:sz w:val="22"/>
          <w:szCs w:val="22"/>
        </w:rPr>
        <w:t>Appointment:</w:t>
      </w:r>
    </w:p>
    <w:p w14:paraId="4C7B9C45" w14:textId="276FD8F1" w:rsidR="006E724D" w:rsidRPr="00D84547" w:rsidRDefault="00101141" w:rsidP="000F74A7">
      <w:pPr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D84547">
        <w:rPr>
          <w:rFonts w:ascii="Arial" w:hAnsi="Arial" w:cs="Arial"/>
          <w:b/>
          <w:bCs/>
          <w:i/>
          <w:iCs/>
          <w:sz w:val="22"/>
          <w:szCs w:val="22"/>
        </w:rPr>
        <w:t xml:space="preserve">    </w:t>
      </w:r>
      <w:r w:rsidRPr="00D84547">
        <w:rPr>
          <w:rFonts w:ascii="Arial" w:hAnsi="Arial" w:cs="Arial"/>
          <w:b/>
          <w:bCs/>
          <w:i/>
          <w:iCs/>
          <w:sz w:val="22"/>
          <w:szCs w:val="22"/>
          <w:lang w:val="vi"/>
        </w:rPr>
        <w:t>Để Sử Dụng trong Quyền Giám Hộ hoặc Quyền Bảo Hộ Người Lớn Sau Khi Chỉ Định:</w:t>
      </w:r>
    </w:p>
    <w:tbl>
      <w:tblPr>
        <w:tblW w:w="882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458"/>
      </w:tblGrid>
      <w:tr w:rsidR="006E724D" w:rsidRPr="00D84547" w14:paraId="24D81062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115FD081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proofErr w:type="gramStart"/>
            <w:r w:rsidRPr="00D84547">
              <w:t>[  ]</w:t>
            </w:r>
            <w:proofErr w:type="gramEnd"/>
            <w:r w:rsidRPr="00D84547">
              <w:tab/>
              <w:t>Guardian/Conservator’s Plan</w:t>
            </w:r>
          </w:p>
          <w:p w14:paraId="3D26CFA5" w14:textId="46B34B7F" w:rsidR="006E724D" w:rsidRPr="00D84547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Kế Hoạch Của Người Giám Hộ/Người Bảo Hộ</w:t>
            </w:r>
          </w:p>
        </w:tc>
        <w:tc>
          <w:tcPr>
            <w:tcW w:w="4458" w:type="dxa"/>
            <w:shd w:val="clear" w:color="auto" w:fill="auto"/>
          </w:tcPr>
          <w:p w14:paraId="32556DEA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proofErr w:type="gramStart"/>
            <w:r w:rsidRPr="00D84547">
              <w:t>[  ]</w:t>
            </w:r>
            <w:proofErr w:type="gramEnd"/>
            <w:r w:rsidRPr="00D84547">
              <w:tab/>
              <w:t>Inventory</w:t>
            </w:r>
          </w:p>
          <w:p w14:paraId="14F8B8D9" w14:textId="55F7720F" w:rsidR="006E724D" w:rsidRPr="00D84547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Bản Kê</w:t>
            </w:r>
          </w:p>
        </w:tc>
      </w:tr>
      <w:tr w:rsidR="006E724D" w:rsidRPr="00D84547" w14:paraId="038C955A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4914F643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</w:pPr>
            <w:proofErr w:type="gramStart"/>
            <w:r w:rsidRPr="00D84547">
              <w:t>[  ]</w:t>
            </w:r>
            <w:proofErr w:type="gramEnd"/>
            <w:r w:rsidRPr="00D84547">
              <w:tab/>
              <w:t>Notice of Right to Object to Plan</w:t>
            </w:r>
          </w:p>
          <w:p w14:paraId="0FF9583F" w14:textId="052FC111" w:rsidR="006E724D" w:rsidRPr="00D8454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Thông Báo về Quyền Phản Đối Kế Hoạch</w:t>
            </w:r>
          </w:p>
        </w:tc>
        <w:tc>
          <w:tcPr>
            <w:tcW w:w="4458" w:type="dxa"/>
            <w:shd w:val="clear" w:color="auto" w:fill="auto"/>
          </w:tcPr>
          <w:p w14:paraId="544CB8FB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proofErr w:type="gramStart"/>
            <w:r w:rsidRPr="00D84547">
              <w:t>[  ]</w:t>
            </w:r>
            <w:proofErr w:type="gramEnd"/>
            <w:r w:rsidRPr="00D84547">
              <w:tab/>
              <w:t>Guardian/Conservator’s Report</w:t>
            </w:r>
          </w:p>
          <w:p w14:paraId="6BBB17CA" w14:textId="6AA834F3" w:rsidR="006E724D" w:rsidRPr="00D84547" w:rsidRDefault="00CE508B" w:rsidP="000F74A7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Báo Cáo Của Người Giám Hộ/Người Bảo Hộ</w:t>
            </w:r>
          </w:p>
        </w:tc>
      </w:tr>
      <w:tr w:rsidR="006E724D" w:rsidRPr="00D84547" w14:paraId="2892FA02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1ED8871E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</w:pPr>
            <w:proofErr w:type="gramStart"/>
            <w:r w:rsidRPr="00D84547">
              <w:t>[  ]</w:t>
            </w:r>
            <w:proofErr w:type="gramEnd"/>
            <w:r w:rsidRPr="00D84547">
              <w:tab/>
              <w:t>Notice of Substantial Change in Circumstances</w:t>
            </w:r>
          </w:p>
          <w:p w14:paraId="434A3FA3" w14:textId="084FA9F6" w:rsidR="006E724D" w:rsidRPr="00D8454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Thông Báo về Thay Đổi Đáng Kể trong Hoàn Cảnh</w:t>
            </w:r>
          </w:p>
        </w:tc>
        <w:tc>
          <w:tcPr>
            <w:tcW w:w="4458" w:type="dxa"/>
            <w:shd w:val="clear" w:color="auto" w:fill="auto"/>
          </w:tcPr>
          <w:p w14:paraId="74ACD579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proofErr w:type="gramStart"/>
            <w:r w:rsidRPr="00D84547">
              <w:t>[  ]</w:t>
            </w:r>
            <w:proofErr w:type="gramEnd"/>
            <w:r w:rsidRPr="00D84547">
              <w:tab/>
              <w:t>Notice of Rights</w:t>
            </w:r>
          </w:p>
          <w:p w14:paraId="127834EC" w14:textId="058C4CAD" w:rsidR="006E724D" w:rsidRPr="00D84547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Thông Báo về Các Quyền</w:t>
            </w:r>
          </w:p>
        </w:tc>
      </w:tr>
      <w:tr w:rsidR="006E724D" w:rsidRPr="00D84547" w14:paraId="673442A1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644DA033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Order: </w:t>
            </w:r>
            <w:r w:rsidRPr="00D84547">
              <w:rPr>
                <w:u w:val="single"/>
              </w:rPr>
              <w:tab/>
            </w:r>
          </w:p>
          <w:p w14:paraId="298DE204" w14:textId="1A01BDFE" w:rsidR="006E724D" w:rsidRPr="00D8454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Lệnh:</w:t>
            </w:r>
            <w:r w:rsidRPr="00D84547">
              <w:rPr>
                <w:i/>
                <w:iCs/>
                <w:u w:val="single"/>
                <w:lang w:val="vi"/>
              </w:rPr>
              <w:t xml:space="preserve"> </w:t>
            </w:r>
          </w:p>
        </w:tc>
        <w:tc>
          <w:tcPr>
            <w:tcW w:w="4458" w:type="dxa"/>
            <w:shd w:val="clear" w:color="auto" w:fill="auto"/>
          </w:tcPr>
          <w:p w14:paraId="72CCA962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Notice of Hearing: </w:t>
            </w:r>
            <w:r w:rsidRPr="00D84547">
              <w:rPr>
                <w:u w:val="single"/>
              </w:rPr>
              <w:tab/>
            </w:r>
          </w:p>
          <w:p w14:paraId="43246B46" w14:textId="06A1CB8D" w:rsidR="006E724D" w:rsidRPr="00D84547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Thông Báo Phiên Xét Xử:</w:t>
            </w:r>
          </w:p>
        </w:tc>
      </w:tr>
      <w:tr w:rsidR="006E724D" w:rsidRPr="00D84547" w14:paraId="04CF5E98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49BC4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Declaration of: </w:t>
            </w:r>
            <w:r w:rsidRPr="00D84547">
              <w:rPr>
                <w:u w:val="single"/>
              </w:rPr>
              <w:tab/>
            </w:r>
          </w:p>
          <w:p w14:paraId="10A16A27" w14:textId="3FE82B97" w:rsidR="006E724D" w:rsidRPr="00D8454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Cam Kết của: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07A3D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Motion for: </w:t>
            </w:r>
            <w:r w:rsidRPr="00D84547">
              <w:rPr>
                <w:u w:val="single"/>
              </w:rPr>
              <w:tab/>
            </w:r>
          </w:p>
          <w:p w14:paraId="1B7223AD" w14:textId="35C068D8" w:rsidR="006E724D" w:rsidRPr="00D84547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Kiến Nghị đối với:</w:t>
            </w:r>
          </w:p>
        </w:tc>
      </w:tr>
      <w:tr w:rsidR="006E724D" w:rsidRPr="00D84547" w14:paraId="07C62BE5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FCED21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Sealed Records: </w:t>
            </w:r>
            <w:r w:rsidRPr="00D84547">
              <w:rPr>
                <w:u w:val="single"/>
              </w:rPr>
              <w:tab/>
            </w:r>
          </w:p>
          <w:p w14:paraId="226CB048" w14:textId="649FD9CD" w:rsidR="006E724D" w:rsidRPr="00D8454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Hồ Sơ Được Niêm Phong: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B85801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Other: </w:t>
            </w:r>
            <w:r w:rsidRPr="00D84547">
              <w:rPr>
                <w:u w:val="single"/>
              </w:rPr>
              <w:tab/>
            </w:r>
          </w:p>
          <w:p w14:paraId="3EB38370" w14:textId="3EF3F12E" w:rsidR="006E724D" w:rsidRPr="00D84547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Khác:</w:t>
            </w:r>
          </w:p>
        </w:tc>
      </w:tr>
      <w:tr w:rsidR="006E724D" w:rsidRPr="00D84547" w14:paraId="4001CE55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BEE9DC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Other: </w:t>
            </w:r>
            <w:r w:rsidRPr="00D84547">
              <w:rPr>
                <w:u w:val="single"/>
              </w:rPr>
              <w:tab/>
            </w:r>
          </w:p>
          <w:p w14:paraId="588E9940" w14:textId="5F6021F0" w:rsidR="006E724D" w:rsidRPr="00D8454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Khác:</w:t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BD4D3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Other: </w:t>
            </w:r>
            <w:r w:rsidRPr="00D84547">
              <w:rPr>
                <w:u w:val="single"/>
              </w:rPr>
              <w:tab/>
            </w:r>
          </w:p>
          <w:p w14:paraId="719A1AC4" w14:textId="61B9A5C9" w:rsidR="006E724D" w:rsidRPr="00D84547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Khác:</w:t>
            </w:r>
          </w:p>
        </w:tc>
      </w:tr>
      <w:tr w:rsidR="006E724D" w:rsidRPr="00D84547" w14:paraId="34E73EE2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06154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Other: </w:t>
            </w:r>
            <w:r w:rsidRPr="00D84547">
              <w:rPr>
                <w:u w:val="single"/>
              </w:rPr>
              <w:tab/>
            </w:r>
          </w:p>
          <w:p w14:paraId="205579E8" w14:textId="35EE6579" w:rsidR="006E724D" w:rsidRPr="00D84547" w:rsidRDefault="00CE508B" w:rsidP="000F74A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Khác:</w:t>
            </w:r>
          </w:p>
          <w:p w14:paraId="0A3289C2" w14:textId="77777777" w:rsidR="006E724D" w:rsidRPr="00D84547" w:rsidRDefault="006E724D" w:rsidP="00EF4860">
            <w:pPr>
              <w:spacing w:before="60"/>
            </w:pP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BA4D6" w14:textId="77777777" w:rsidR="00212F64" w:rsidRPr="00D84547" w:rsidRDefault="006E724D" w:rsidP="00B740C5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  <w:rPr>
                <w:u w:val="single"/>
              </w:rPr>
            </w:pPr>
            <w:proofErr w:type="gramStart"/>
            <w:r w:rsidRPr="00D84547">
              <w:t>[  ]</w:t>
            </w:r>
            <w:proofErr w:type="gramEnd"/>
            <w:r w:rsidRPr="00D84547">
              <w:tab/>
              <w:t xml:space="preserve">Other: </w:t>
            </w:r>
            <w:r w:rsidRPr="00D84547">
              <w:rPr>
                <w:u w:val="single"/>
              </w:rPr>
              <w:tab/>
            </w:r>
          </w:p>
          <w:p w14:paraId="4FDB8E19" w14:textId="55692B7A" w:rsidR="006E724D" w:rsidRPr="00D84547" w:rsidRDefault="00CE508B" w:rsidP="000F74A7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  <w:rPr>
                <w:i/>
                <w:iCs/>
              </w:rPr>
            </w:pPr>
            <w:r w:rsidRPr="00D84547">
              <w:rPr>
                <w:i/>
                <w:iCs/>
              </w:rPr>
              <w:tab/>
            </w:r>
            <w:r w:rsidRPr="00D84547">
              <w:rPr>
                <w:i/>
                <w:iCs/>
                <w:lang w:val="vi"/>
              </w:rPr>
              <w:t>Khác:</w:t>
            </w:r>
          </w:p>
        </w:tc>
      </w:tr>
    </w:tbl>
    <w:p w14:paraId="40CE919C" w14:textId="77777777" w:rsidR="00212F64" w:rsidRPr="00D84547" w:rsidRDefault="00476C2C" w:rsidP="00B740C5">
      <w:pPr>
        <w:tabs>
          <w:tab w:val="center" w:pos="1440"/>
          <w:tab w:val="left" w:pos="5760"/>
        </w:tabs>
        <w:spacing w:before="120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D84547">
        <w:rPr>
          <w:rFonts w:ascii="Arial" w:hAnsi="Arial" w:cs="Arial"/>
          <w:b/>
          <w:bCs/>
          <w:sz w:val="22"/>
          <w:szCs w:val="22"/>
        </w:rPr>
        <w:t>3.</w:t>
      </w:r>
      <w:r w:rsidRPr="00D84547">
        <w:rPr>
          <w:rFonts w:ascii="Arial" w:hAnsi="Arial" w:cs="Arial"/>
          <w:b/>
          <w:bCs/>
          <w:sz w:val="22"/>
          <w:szCs w:val="22"/>
        </w:rPr>
        <w:tab/>
        <w:t>Proof of Mailing, Hand Delivery, or E-mail</w:t>
      </w:r>
    </w:p>
    <w:p w14:paraId="74626BB7" w14:textId="453A3E37" w:rsidR="00476C2C" w:rsidRPr="00D84547" w:rsidRDefault="008D765E" w:rsidP="000F74A7">
      <w:pPr>
        <w:tabs>
          <w:tab w:val="center" w:pos="1440"/>
          <w:tab w:val="left" w:pos="5760"/>
        </w:tabs>
        <w:spacing w:after="120"/>
        <w:ind w:left="720" w:hanging="720"/>
        <w:jc w:val="both"/>
        <w:rPr>
          <w:rFonts w:ascii="Arial" w:hAnsi="Arial" w:cs="Arial"/>
          <w:i/>
          <w:iCs/>
          <w:sz w:val="22"/>
          <w:szCs w:val="22"/>
        </w:rPr>
      </w:pPr>
      <w:r w:rsidRPr="00D84547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D84547">
        <w:rPr>
          <w:rFonts w:ascii="Arial" w:hAnsi="Arial" w:cs="Arial"/>
          <w:b/>
          <w:bCs/>
          <w:i/>
          <w:iCs/>
          <w:sz w:val="22"/>
          <w:szCs w:val="22"/>
          <w:lang w:val="vi"/>
        </w:rPr>
        <w:t>Bằng Chứng Gởi Thư, Giao Tận Tay hoặc Email</w:t>
      </w:r>
      <w:r w:rsidRPr="00D84547">
        <w:rPr>
          <w:rFonts w:ascii="Arial" w:hAnsi="Arial" w:cs="Arial"/>
          <w:i/>
          <w:iCs/>
          <w:sz w:val="22"/>
          <w:szCs w:val="22"/>
          <w:lang w:val="vi"/>
        </w:rPr>
        <w:t xml:space="preserve"> </w:t>
      </w:r>
    </w:p>
    <w:p w14:paraId="4A72C7E9" w14:textId="77777777" w:rsidR="00212F64" w:rsidRPr="00D84547" w:rsidRDefault="00476C2C" w:rsidP="00B740C5">
      <w:pPr>
        <w:tabs>
          <w:tab w:val="center" w:pos="4140"/>
          <w:tab w:val="left" w:pos="5760"/>
        </w:tabs>
        <w:ind w:left="720"/>
        <w:rPr>
          <w:rFonts w:ascii="Arial" w:hAnsi="Arial" w:cs="Arial"/>
          <w:i/>
          <w:sz w:val="22"/>
          <w:szCs w:val="22"/>
        </w:rPr>
      </w:pPr>
      <w:r w:rsidRPr="00D84547">
        <w:rPr>
          <w:rFonts w:ascii="Arial" w:hAnsi="Arial" w:cs="Arial"/>
          <w:sz w:val="22"/>
          <w:szCs w:val="22"/>
        </w:rPr>
        <w:t xml:space="preserve">On </w:t>
      </w:r>
      <w:r w:rsidRPr="00D84547">
        <w:rPr>
          <w:rFonts w:ascii="Arial" w:hAnsi="Arial" w:cs="Arial"/>
          <w:i/>
          <w:iCs/>
          <w:sz w:val="22"/>
          <w:szCs w:val="22"/>
        </w:rPr>
        <w:t>(date)</w:t>
      </w:r>
      <w:r w:rsidRPr="00D84547">
        <w:rPr>
          <w:rFonts w:ascii="Arial" w:hAnsi="Arial" w:cs="Arial"/>
          <w:sz w:val="22"/>
          <w:szCs w:val="22"/>
        </w:rPr>
        <w:t xml:space="preserve"> </w:t>
      </w:r>
      <w:r w:rsidRPr="00D84547">
        <w:rPr>
          <w:rFonts w:ascii="Arial" w:hAnsi="Arial" w:cs="Arial"/>
          <w:sz w:val="22"/>
          <w:szCs w:val="22"/>
          <w:u w:val="single"/>
        </w:rPr>
        <w:tab/>
      </w:r>
      <w:r w:rsidRPr="00D84547">
        <w:rPr>
          <w:rFonts w:ascii="Arial" w:hAnsi="Arial" w:cs="Arial"/>
          <w:sz w:val="22"/>
          <w:szCs w:val="22"/>
        </w:rPr>
        <w:t xml:space="preserve"> at </w:t>
      </w:r>
      <w:r w:rsidRPr="00D84547">
        <w:rPr>
          <w:rFonts w:ascii="Arial" w:hAnsi="Arial" w:cs="Arial"/>
          <w:i/>
          <w:iCs/>
          <w:sz w:val="22"/>
          <w:szCs w:val="22"/>
        </w:rPr>
        <w:t>(time)</w:t>
      </w:r>
      <w:r w:rsidRPr="00D84547">
        <w:rPr>
          <w:rFonts w:ascii="Arial" w:hAnsi="Arial" w:cs="Arial"/>
          <w:sz w:val="22"/>
          <w:szCs w:val="22"/>
        </w:rPr>
        <w:t xml:space="preserve"> </w:t>
      </w:r>
      <w:r w:rsidRPr="00D84547">
        <w:rPr>
          <w:rFonts w:ascii="Arial" w:hAnsi="Arial" w:cs="Arial"/>
          <w:sz w:val="22"/>
          <w:szCs w:val="22"/>
          <w:u w:val="single"/>
        </w:rPr>
        <w:tab/>
      </w:r>
      <w:r w:rsidRPr="00D8454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84547">
        <w:rPr>
          <w:rFonts w:ascii="Arial" w:hAnsi="Arial" w:cs="Arial"/>
          <w:sz w:val="22"/>
          <w:szCs w:val="22"/>
        </w:rPr>
        <w:t>[  ]</w:t>
      </w:r>
      <w:proofErr w:type="gramEnd"/>
      <w:r w:rsidRPr="00D84547">
        <w:rPr>
          <w:rFonts w:ascii="Arial" w:hAnsi="Arial" w:cs="Arial"/>
          <w:sz w:val="22"/>
          <w:szCs w:val="22"/>
        </w:rPr>
        <w:t xml:space="preserve"> a.m.  </w:t>
      </w:r>
      <w:proofErr w:type="gramStart"/>
      <w:r w:rsidRPr="00D84547">
        <w:rPr>
          <w:rFonts w:ascii="Arial" w:hAnsi="Arial" w:cs="Arial"/>
          <w:sz w:val="22"/>
          <w:szCs w:val="22"/>
        </w:rPr>
        <w:t>[  ]</w:t>
      </w:r>
      <w:proofErr w:type="gramEnd"/>
      <w:r w:rsidRPr="00D84547">
        <w:rPr>
          <w:rFonts w:ascii="Arial" w:hAnsi="Arial" w:cs="Arial"/>
          <w:sz w:val="22"/>
          <w:szCs w:val="22"/>
        </w:rPr>
        <w:t xml:space="preserve"> p.m., I delivered true and correct copies of the documents listed in paragraph </w:t>
      </w:r>
      <w:r w:rsidRPr="00D84547">
        <w:rPr>
          <w:rFonts w:ascii="Arial" w:hAnsi="Arial" w:cs="Arial"/>
          <w:b/>
          <w:bCs/>
          <w:sz w:val="22"/>
          <w:szCs w:val="22"/>
        </w:rPr>
        <w:t>2</w:t>
      </w:r>
      <w:r w:rsidRPr="00D84547">
        <w:rPr>
          <w:rFonts w:ascii="Arial" w:hAnsi="Arial" w:cs="Arial"/>
          <w:sz w:val="22"/>
          <w:szCs w:val="22"/>
        </w:rPr>
        <w:t xml:space="preserve"> above to the following individuals at the following addresses by the method indicated: </w:t>
      </w:r>
      <w:r w:rsidRPr="00D84547">
        <w:rPr>
          <w:rFonts w:ascii="Arial" w:hAnsi="Arial" w:cs="Arial"/>
          <w:i/>
          <w:iCs/>
          <w:sz w:val="22"/>
          <w:szCs w:val="22"/>
        </w:rPr>
        <w:t>(If additional space is needed, attach a separate sheet of paper.)</w:t>
      </w:r>
    </w:p>
    <w:p w14:paraId="4DF87796" w14:textId="5641774F" w:rsidR="00C81DB4" w:rsidRPr="00D84547" w:rsidRDefault="00212F64" w:rsidP="000F74A7">
      <w:pPr>
        <w:tabs>
          <w:tab w:val="center" w:pos="4140"/>
          <w:tab w:val="left" w:pos="5760"/>
        </w:tabs>
        <w:spacing w:after="120"/>
        <w:ind w:left="720"/>
        <w:rPr>
          <w:rFonts w:ascii="Arial" w:hAnsi="Arial" w:cs="Arial"/>
          <w:i/>
          <w:iCs/>
          <w:sz w:val="22"/>
          <w:szCs w:val="22"/>
          <w:lang w:val="vi"/>
        </w:rPr>
      </w:pPr>
      <w:r w:rsidRPr="00D84547">
        <w:rPr>
          <w:rFonts w:ascii="Arial" w:hAnsi="Arial" w:cs="Arial"/>
          <w:i/>
          <w:iCs/>
          <w:sz w:val="22"/>
          <w:szCs w:val="22"/>
          <w:lang w:val="vi"/>
        </w:rPr>
        <w:t xml:space="preserve">Vào (ngày) </w:t>
      </w:r>
      <w:r w:rsidRPr="00D84547">
        <w:rPr>
          <w:rFonts w:ascii="Arial" w:hAnsi="Arial" w:cs="Arial"/>
          <w:sz w:val="22"/>
          <w:szCs w:val="22"/>
          <w:lang w:val="vi"/>
        </w:rPr>
        <w:tab/>
      </w:r>
      <w:r w:rsidRPr="00D84547">
        <w:rPr>
          <w:rFonts w:ascii="Arial" w:hAnsi="Arial" w:cs="Arial"/>
          <w:i/>
          <w:iCs/>
          <w:sz w:val="22"/>
          <w:szCs w:val="22"/>
          <w:lang w:val="vi"/>
        </w:rPr>
        <w:t xml:space="preserve"> lúc (giờ) </w:t>
      </w:r>
      <w:r w:rsidRPr="00D84547">
        <w:rPr>
          <w:rFonts w:ascii="Arial" w:hAnsi="Arial" w:cs="Arial"/>
          <w:sz w:val="22"/>
          <w:szCs w:val="22"/>
          <w:lang w:val="vi"/>
        </w:rPr>
        <w:tab/>
      </w:r>
      <w:r w:rsidRPr="00D84547">
        <w:rPr>
          <w:rFonts w:ascii="Arial" w:hAnsi="Arial" w:cs="Arial"/>
          <w:i/>
          <w:iCs/>
          <w:sz w:val="22"/>
          <w:szCs w:val="22"/>
          <w:lang w:val="vi"/>
        </w:rPr>
        <w:t xml:space="preserve"> [-] a.m.  [-] p.m., Tôi đã gởi các bản sao đúng và chính xác của các văn kiện được liệt kê ở đoạn </w:t>
      </w:r>
      <w:r w:rsidRPr="00D84547">
        <w:rPr>
          <w:rFonts w:ascii="Arial" w:hAnsi="Arial" w:cs="Arial"/>
          <w:b/>
          <w:bCs/>
          <w:i/>
          <w:iCs/>
          <w:sz w:val="22"/>
          <w:szCs w:val="22"/>
          <w:lang w:val="vi"/>
        </w:rPr>
        <w:t>2</w:t>
      </w:r>
      <w:r w:rsidRPr="00D84547">
        <w:rPr>
          <w:rFonts w:ascii="Arial" w:hAnsi="Arial" w:cs="Arial"/>
          <w:i/>
          <w:iCs/>
          <w:sz w:val="22"/>
          <w:szCs w:val="22"/>
          <w:lang w:val="vi"/>
        </w:rPr>
        <w:t xml:space="preserve"> trên đây cho những cá nhân sau đây tại các địa chỉ dưới đây theo phương pháp đã cho biết: (Nếu cần thêm chỗ trống, hãy đính kèm một tờ giấy riêng.)</w:t>
      </w:r>
    </w:p>
    <w:tbl>
      <w:tblPr>
        <w:tblW w:w="8858" w:type="dxa"/>
        <w:tblInd w:w="720" w:type="dxa"/>
        <w:tblLook w:val="0000" w:firstRow="0" w:lastRow="0" w:firstColumn="0" w:lastColumn="0" w:noHBand="0" w:noVBand="0"/>
      </w:tblPr>
      <w:tblGrid>
        <w:gridCol w:w="4087"/>
        <w:gridCol w:w="240"/>
        <w:gridCol w:w="4531"/>
      </w:tblGrid>
      <w:tr w:rsidR="00C81DB4" w:rsidRPr="00D84547" w14:paraId="489D7D3D" w14:textId="77777777" w:rsidTr="008D73C7">
        <w:tc>
          <w:tcPr>
            <w:tcW w:w="4086" w:type="dxa"/>
            <w:tcBorders>
              <w:top w:val="single" w:sz="4" w:space="0" w:color="auto"/>
            </w:tcBorders>
          </w:tcPr>
          <w:p w14:paraId="5E287E6E" w14:textId="77777777" w:rsidR="00212F64" w:rsidRPr="00D84547" w:rsidRDefault="00C81DB4" w:rsidP="00B740C5">
            <w:pPr>
              <w:tabs>
                <w:tab w:val="center" w:pos="386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</w:rPr>
              <w:lastRenderedPageBreak/>
              <w:t xml:space="preserve">Name/s: </w:t>
            </w: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0109420" w14:textId="7455807C" w:rsidR="00C81DB4" w:rsidRPr="00D84547" w:rsidRDefault="00212F64" w:rsidP="000F74A7">
            <w:pPr>
              <w:tabs>
                <w:tab w:val="center" w:pos="386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(Các) Tên: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270F7947" w14:textId="77777777" w:rsidR="00C81DB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73056D17" w14:textId="77777777" w:rsidR="00212F64" w:rsidRPr="00D84547" w:rsidRDefault="00C81DB4" w:rsidP="00B740C5">
            <w:pPr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Hand Delivered</w:t>
            </w:r>
          </w:p>
          <w:p w14:paraId="17AC509E" w14:textId="6E983090" w:rsidR="00C81DB4" w:rsidRPr="00D84547" w:rsidRDefault="006D61E5" w:rsidP="000F74A7">
            <w:pPr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 xml:space="preserve">Giao Tận Tay </w:t>
            </w:r>
          </w:p>
        </w:tc>
      </w:tr>
      <w:tr w:rsidR="00C81DB4" w:rsidRPr="00D84547" w14:paraId="12F26576" w14:textId="77777777" w:rsidTr="008D73C7">
        <w:tc>
          <w:tcPr>
            <w:tcW w:w="4086" w:type="dxa"/>
          </w:tcPr>
          <w:p w14:paraId="5CDA5DB5" w14:textId="4F711DD2" w:rsidR="00C81DB4" w:rsidRPr="00D84547" w:rsidRDefault="00C81DB4" w:rsidP="00AD275D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4049CCB5" w14:textId="77777777" w:rsidR="00C81DB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2937DB97" w14:textId="77777777" w:rsidR="00212F6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D8454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84547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  <w:p w14:paraId="6A3F216E" w14:textId="7208291F" w:rsidR="00C81DB4" w:rsidRPr="00D84547" w:rsidRDefault="00AD275D" w:rsidP="000F74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Dịch Vụ Bưu Điện Gởi Thư Thường Hạng 1 Của Hoa Kỳ</w:t>
            </w:r>
          </w:p>
        </w:tc>
      </w:tr>
      <w:tr w:rsidR="00C81DB4" w:rsidRPr="00D84547" w14:paraId="02119DB0" w14:textId="77777777" w:rsidTr="008D73C7">
        <w:tc>
          <w:tcPr>
            <w:tcW w:w="4086" w:type="dxa"/>
          </w:tcPr>
          <w:p w14:paraId="1964B1A4" w14:textId="77777777" w:rsidR="00212F64" w:rsidRPr="00D84547" w:rsidRDefault="00C81DB4" w:rsidP="00B740C5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82B13F0" w14:textId="7F795012" w:rsidR="00C81DB4" w:rsidRPr="00D84547" w:rsidRDefault="00212F64" w:rsidP="000F74A7">
            <w:pPr>
              <w:tabs>
                <w:tab w:val="center" w:pos="387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Địa Chỉ:</w:t>
            </w:r>
          </w:p>
        </w:tc>
        <w:tc>
          <w:tcPr>
            <w:tcW w:w="240" w:type="dxa"/>
          </w:tcPr>
          <w:p w14:paraId="27A8E79C" w14:textId="77777777" w:rsidR="00C81DB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62806A2E" w14:textId="77777777" w:rsidR="00212F64" w:rsidRPr="00D84547" w:rsidRDefault="00C81DB4" w:rsidP="00B740C5">
            <w:pPr>
              <w:ind w:right="-1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Certified Mail, Return Receipt Requested</w:t>
            </w:r>
          </w:p>
          <w:p w14:paraId="476B7141" w14:textId="685BF05A" w:rsidR="00C81DB4" w:rsidRPr="00D84547" w:rsidRDefault="00AD275D" w:rsidP="000F74A7">
            <w:pPr>
              <w:ind w:right="-1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Thư Bảo Đảm, Biên Nhận Hồi Báo</w:t>
            </w:r>
          </w:p>
          <w:p w14:paraId="2934DDAB" w14:textId="77777777" w:rsidR="00212F64" w:rsidRPr="00D84547" w:rsidRDefault="006407CB" w:rsidP="00B740C5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  <w:p w14:paraId="15CA043F" w14:textId="06FF1CE8" w:rsidR="006407CB" w:rsidRPr="00D84547" w:rsidRDefault="00AD275D" w:rsidP="000F74A7">
            <w:pPr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E-mail</w:t>
            </w:r>
          </w:p>
        </w:tc>
      </w:tr>
      <w:tr w:rsidR="00C81DB4" w:rsidRPr="00D84547" w14:paraId="313030FE" w14:textId="77777777" w:rsidTr="008D73C7">
        <w:trPr>
          <w:trHeight w:val="207"/>
        </w:trPr>
        <w:tc>
          <w:tcPr>
            <w:tcW w:w="4086" w:type="dxa"/>
            <w:tcBorders>
              <w:bottom w:val="single" w:sz="4" w:space="0" w:color="auto"/>
            </w:tcBorders>
          </w:tcPr>
          <w:p w14:paraId="78DB1046" w14:textId="120F23FE" w:rsidR="00C81DB4" w:rsidRPr="00D84547" w:rsidRDefault="00C81DB4" w:rsidP="00AD275D">
            <w:pPr>
              <w:tabs>
                <w:tab w:val="center" w:pos="385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070C3523" w14:textId="77777777" w:rsidR="00C81DB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20C9F81E" w14:textId="77777777" w:rsidR="00212F64" w:rsidRPr="00D84547" w:rsidRDefault="00C81DB4" w:rsidP="00B740C5">
            <w:pPr>
              <w:tabs>
                <w:tab w:val="left" w:pos="4210"/>
              </w:tabs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D84547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7A5F32E3" w14:textId="12895C30" w:rsidR="00C81DB4" w:rsidRPr="00D84547" w:rsidRDefault="00AD275D" w:rsidP="000F74A7">
            <w:pPr>
              <w:tabs>
                <w:tab w:val="left" w:pos="4210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Khác:</w:t>
            </w:r>
          </w:p>
        </w:tc>
      </w:tr>
      <w:tr w:rsidR="00C81DB4" w:rsidRPr="00D84547" w14:paraId="7C8A938B" w14:textId="77777777" w:rsidTr="008D73C7">
        <w:tc>
          <w:tcPr>
            <w:tcW w:w="4086" w:type="dxa"/>
            <w:tcBorders>
              <w:top w:val="single" w:sz="4" w:space="0" w:color="auto"/>
            </w:tcBorders>
          </w:tcPr>
          <w:p w14:paraId="1C22E9D1" w14:textId="77777777" w:rsidR="00212F64" w:rsidRPr="00D84547" w:rsidRDefault="00C81DB4" w:rsidP="00B740C5">
            <w:pPr>
              <w:tabs>
                <w:tab w:val="center" w:pos="386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</w:rPr>
              <w:t xml:space="preserve">Name/s: </w:t>
            </w: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E1A8627" w14:textId="1A37092C" w:rsidR="00C81DB4" w:rsidRPr="00D84547" w:rsidRDefault="00212F64" w:rsidP="000F74A7">
            <w:pPr>
              <w:tabs>
                <w:tab w:val="center" w:pos="386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(Các) Tên: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1A99518C" w14:textId="77777777" w:rsidR="00C81DB4" w:rsidRPr="00D84547" w:rsidRDefault="00C81DB4" w:rsidP="00B740C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3BB582F4" w14:textId="77777777" w:rsidR="00212F64" w:rsidRPr="00D84547" w:rsidRDefault="00C81DB4" w:rsidP="00B740C5">
            <w:pPr>
              <w:keepNext/>
              <w:keepLines/>
              <w:spacing w:before="60"/>
              <w:ind w:left="34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Hand Delivered</w:t>
            </w:r>
          </w:p>
          <w:p w14:paraId="06DA375D" w14:textId="663697FA" w:rsidR="00C81DB4" w:rsidRPr="00D84547" w:rsidRDefault="00AD275D" w:rsidP="000F74A7">
            <w:pPr>
              <w:keepNext/>
              <w:keepLines/>
              <w:ind w:left="340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 xml:space="preserve">Giao Tận Tay </w:t>
            </w:r>
          </w:p>
        </w:tc>
      </w:tr>
      <w:tr w:rsidR="00C81DB4" w:rsidRPr="00D84547" w14:paraId="7F7D7463" w14:textId="77777777" w:rsidTr="008D73C7">
        <w:tc>
          <w:tcPr>
            <w:tcW w:w="4086" w:type="dxa"/>
          </w:tcPr>
          <w:p w14:paraId="6B4B3481" w14:textId="3B1B1C2E" w:rsidR="00C81DB4" w:rsidRPr="00D84547" w:rsidRDefault="00C81DB4" w:rsidP="00AD275D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3F2A2031" w14:textId="77777777" w:rsidR="00C81DB4" w:rsidRPr="00D84547" w:rsidRDefault="00C81DB4" w:rsidP="00B740C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DAEF5EC" w14:textId="77777777" w:rsidR="00212F64" w:rsidRPr="00D84547" w:rsidRDefault="00C81DB4" w:rsidP="00B740C5">
            <w:pPr>
              <w:keepNext/>
              <w:keepLines/>
              <w:ind w:left="-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D8454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84547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  <w:p w14:paraId="4E21BDDC" w14:textId="5C4DAFC8" w:rsidR="00C81DB4" w:rsidRPr="00D84547" w:rsidRDefault="00AD275D" w:rsidP="000F74A7">
            <w:pPr>
              <w:keepNext/>
              <w:keepLines/>
              <w:ind w:left="-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Dịch Vụ Bưu Điện Gởi Thư Thường Hạng 1 Của Hoa Kỳ</w:t>
            </w:r>
          </w:p>
        </w:tc>
      </w:tr>
      <w:tr w:rsidR="00C81DB4" w:rsidRPr="00D84547" w14:paraId="6EE8E46C" w14:textId="77777777" w:rsidTr="008D73C7">
        <w:tc>
          <w:tcPr>
            <w:tcW w:w="4086" w:type="dxa"/>
          </w:tcPr>
          <w:p w14:paraId="5A719C78" w14:textId="77777777" w:rsidR="00212F64" w:rsidRPr="00D84547" w:rsidRDefault="00C81DB4" w:rsidP="00B740C5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AE70782" w14:textId="2D7D0BA8" w:rsidR="00C81DB4" w:rsidRPr="00D84547" w:rsidRDefault="00212F64" w:rsidP="000F74A7">
            <w:pPr>
              <w:tabs>
                <w:tab w:val="center" w:pos="387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Địa Chỉ:</w:t>
            </w:r>
          </w:p>
        </w:tc>
        <w:tc>
          <w:tcPr>
            <w:tcW w:w="240" w:type="dxa"/>
          </w:tcPr>
          <w:p w14:paraId="5C17BE59" w14:textId="77777777" w:rsidR="00C81DB4" w:rsidRPr="00D84547" w:rsidRDefault="00C81DB4" w:rsidP="00B740C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25718C60" w14:textId="77777777" w:rsidR="00212F64" w:rsidRPr="00D84547" w:rsidRDefault="00C1379A" w:rsidP="00B740C5">
            <w:pPr>
              <w:ind w:left="-20" w:right="-1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Certified Mail, Return Receipt Requested</w:t>
            </w:r>
          </w:p>
          <w:p w14:paraId="4B233121" w14:textId="495C8C52" w:rsidR="00C1379A" w:rsidRPr="00D84547" w:rsidRDefault="00AD275D" w:rsidP="000F74A7">
            <w:pPr>
              <w:ind w:left="-20" w:right="-1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Thư Bảo Đảm, Biên Nhận Hồi Báo</w:t>
            </w:r>
          </w:p>
          <w:p w14:paraId="04D6C5E1" w14:textId="77777777" w:rsidR="00212F64" w:rsidRPr="00D84547" w:rsidRDefault="006407CB" w:rsidP="00B740C5">
            <w:pPr>
              <w:keepNext/>
              <w:keepLines/>
              <w:ind w:left="-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  <w:p w14:paraId="15EE380C" w14:textId="6A18BE98" w:rsidR="006407CB" w:rsidRPr="00D84547" w:rsidRDefault="00AD275D" w:rsidP="000F74A7">
            <w:pPr>
              <w:keepNext/>
              <w:keepLines/>
              <w:ind w:left="-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E-mail</w:t>
            </w:r>
          </w:p>
        </w:tc>
      </w:tr>
      <w:tr w:rsidR="00C81DB4" w:rsidRPr="00D84547" w14:paraId="0720A80E" w14:textId="77777777" w:rsidTr="008D73C7">
        <w:tc>
          <w:tcPr>
            <w:tcW w:w="4086" w:type="dxa"/>
            <w:tcBorders>
              <w:bottom w:val="single" w:sz="4" w:space="0" w:color="auto"/>
            </w:tcBorders>
          </w:tcPr>
          <w:p w14:paraId="778FE8AF" w14:textId="5993D4AA" w:rsidR="00C81DB4" w:rsidRPr="00D84547" w:rsidRDefault="00C81DB4" w:rsidP="00AD275D">
            <w:pPr>
              <w:tabs>
                <w:tab w:val="center" w:pos="385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66DE7FAD" w14:textId="77777777" w:rsidR="00C81DB4" w:rsidRPr="00D84547" w:rsidRDefault="00C81DB4" w:rsidP="00B740C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1A3E8A1E" w14:textId="77777777" w:rsidR="00212F64" w:rsidRPr="00D84547" w:rsidRDefault="00C81DB4" w:rsidP="00B740C5">
            <w:pPr>
              <w:keepNext/>
              <w:keepLines/>
              <w:tabs>
                <w:tab w:val="left" w:pos="4210"/>
              </w:tabs>
              <w:ind w:left="-20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D84547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00D504AA" w14:textId="007CCD62" w:rsidR="00C81DB4" w:rsidRPr="00D84547" w:rsidRDefault="00AD275D" w:rsidP="000F74A7">
            <w:pPr>
              <w:keepNext/>
              <w:keepLines/>
              <w:tabs>
                <w:tab w:val="left" w:pos="4210"/>
              </w:tabs>
              <w:ind w:left="-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Khác:</w:t>
            </w:r>
          </w:p>
        </w:tc>
      </w:tr>
      <w:tr w:rsidR="00C81DB4" w:rsidRPr="00D84547" w14:paraId="365D2920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7793D97F" w14:textId="77777777" w:rsidR="00212F64" w:rsidRPr="00D84547" w:rsidRDefault="00C81DB4" w:rsidP="00B740C5">
            <w:pPr>
              <w:tabs>
                <w:tab w:val="center" w:pos="386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</w:rPr>
              <w:t xml:space="preserve">Name/s: </w:t>
            </w: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0482089" w14:textId="5180A601" w:rsidR="00C81DB4" w:rsidRPr="00D84547" w:rsidRDefault="00212F64" w:rsidP="000F74A7">
            <w:pPr>
              <w:tabs>
                <w:tab w:val="center" w:pos="386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(Các) Tên:</w:t>
            </w:r>
          </w:p>
        </w:tc>
        <w:tc>
          <w:tcPr>
            <w:tcW w:w="240" w:type="dxa"/>
          </w:tcPr>
          <w:p w14:paraId="5A15005F" w14:textId="77777777" w:rsidR="00C81DB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80139E6" w14:textId="77777777" w:rsidR="00212F64" w:rsidRPr="00D84547" w:rsidRDefault="00C81DB4" w:rsidP="00B740C5">
            <w:pPr>
              <w:spacing w:before="60"/>
              <w:ind w:left="-20" w:firstLine="1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Hand Delivered</w:t>
            </w:r>
          </w:p>
          <w:p w14:paraId="72BC217A" w14:textId="40A27A92" w:rsidR="00C81DB4" w:rsidRPr="00D84547" w:rsidRDefault="00AD275D" w:rsidP="000F74A7">
            <w:pPr>
              <w:ind w:left="-20" w:firstLine="1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 xml:space="preserve">Giao Tận Tay </w:t>
            </w:r>
          </w:p>
        </w:tc>
      </w:tr>
      <w:tr w:rsidR="00C81DB4" w:rsidRPr="00D84547" w14:paraId="3D14223F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2EFF885E" w14:textId="32C20B82" w:rsidR="00C81DB4" w:rsidRPr="00D84547" w:rsidRDefault="00C81DB4" w:rsidP="00AD275D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1C1F4C87" w14:textId="77777777" w:rsidR="00C81DB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267D2A25" w14:textId="77777777" w:rsidR="00212F6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D8454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84547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  <w:p w14:paraId="77C78A5E" w14:textId="2FD0B398" w:rsidR="00C81DB4" w:rsidRPr="00D84547" w:rsidRDefault="00AD275D" w:rsidP="000F74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Dịch Vụ Bưu Điện Gởi Thư Thường Hạng 1 Của Hoa Kỳ</w:t>
            </w:r>
          </w:p>
        </w:tc>
      </w:tr>
      <w:tr w:rsidR="00C81DB4" w:rsidRPr="00D84547" w14:paraId="256A5866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15556516" w14:textId="77777777" w:rsidR="00212F64" w:rsidRPr="00D84547" w:rsidRDefault="00C81DB4" w:rsidP="00B740C5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872AC85" w14:textId="114AFFDB" w:rsidR="00C81DB4" w:rsidRPr="00D84547" w:rsidRDefault="00212F64" w:rsidP="000F74A7">
            <w:pPr>
              <w:tabs>
                <w:tab w:val="center" w:pos="387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Địa Chỉ:</w:t>
            </w:r>
          </w:p>
        </w:tc>
        <w:tc>
          <w:tcPr>
            <w:tcW w:w="240" w:type="dxa"/>
          </w:tcPr>
          <w:p w14:paraId="725137CA" w14:textId="77777777" w:rsidR="00C81DB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8F2C25B" w14:textId="77777777" w:rsidR="00212F64" w:rsidRPr="00D84547" w:rsidRDefault="00C1379A" w:rsidP="00B740C5">
            <w:pPr>
              <w:ind w:right="-1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Certified Mail, Return Receipt Requested</w:t>
            </w:r>
          </w:p>
          <w:p w14:paraId="6C3341D2" w14:textId="5DB26F46" w:rsidR="00C1379A" w:rsidRPr="00D84547" w:rsidRDefault="00AD275D" w:rsidP="000F74A7">
            <w:pPr>
              <w:ind w:right="-1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Thư Bảo Đảm, Biên Nhận Hồi Báo</w:t>
            </w:r>
          </w:p>
          <w:p w14:paraId="49179892" w14:textId="77777777" w:rsidR="00212F64" w:rsidRPr="00D84547" w:rsidRDefault="0052736E" w:rsidP="00B740C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  <w:p w14:paraId="30D6398B" w14:textId="2A70747B" w:rsidR="006407CB" w:rsidRPr="00D84547" w:rsidRDefault="00AD275D" w:rsidP="000F74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E-mail</w:t>
            </w:r>
          </w:p>
        </w:tc>
      </w:tr>
      <w:tr w:rsidR="00C81DB4" w:rsidRPr="00D84547" w14:paraId="582F0DE8" w14:textId="77777777" w:rsidTr="006D4A5A">
        <w:tblPrEx>
          <w:tblBorders>
            <w:bottom w:val="single" w:sz="4" w:space="0" w:color="auto"/>
          </w:tblBorders>
        </w:tblPrEx>
        <w:trPr>
          <w:trHeight w:val="234"/>
        </w:trPr>
        <w:tc>
          <w:tcPr>
            <w:tcW w:w="4086" w:type="dxa"/>
            <w:tcBorders>
              <w:bottom w:val="single" w:sz="4" w:space="0" w:color="auto"/>
            </w:tcBorders>
          </w:tcPr>
          <w:p w14:paraId="7BCDFECB" w14:textId="6EF678E3" w:rsidR="00C81DB4" w:rsidRPr="00D84547" w:rsidRDefault="00C81DB4" w:rsidP="00AD275D">
            <w:pPr>
              <w:tabs>
                <w:tab w:val="center" w:pos="385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28B4A55D" w14:textId="77777777" w:rsidR="00C81DB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4ACE310" w14:textId="77777777" w:rsidR="00212F64" w:rsidRPr="00D84547" w:rsidRDefault="00C81DB4" w:rsidP="00B740C5">
            <w:pPr>
              <w:tabs>
                <w:tab w:val="left" w:pos="4210"/>
              </w:tabs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D84547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35389EC0" w14:textId="7AA6787B" w:rsidR="00C81DB4" w:rsidRPr="00D84547" w:rsidRDefault="00AD275D" w:rsidP="000F74A7">
            <w:pPr>
              <w:tabs>
                <w:tab w:val="left" w:pos="4210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Khác:</w:t>
            </w:r>
          </w:p>
        </w:tc>
      </w:tr>
      <w:tr w:rsidR="00C81DB4" w:rsidRPr="00D84547" w14:paraId="10F8086A" w14:textId="77777777" w:rsidTr="006D4A5A">
        <w:tblPrEx>
          <w:tblBorders>
            <w:bottom w:val="single" w:sz="4" w:space="0" w:color="auto"/>
          </w:tblBorders>
        </w:tblPrEx>
        <w:tc>
          <w:tcPr>
            <w:tcW w:w="4087" w:type="dxa"/>
            <w:tcBorders>
              <w:top w:val="single" w:sz="4" w:space="0" w:color="auto"/>
              <w:bottom w:val="nil"/>
            </w:tcBorders>
          </w:tcPr>
          <w:p w14:paraId="6C5F443B" w14:textId="77777777" w:rsidR="00212F64" w:rsidRPr="00D84547" w:rsidRDefault="00C81DB4" w:rsidP="00B740C5">
            <w:pPr>
              <w:tabs>
                <w:tab w:val="center" w:pos="386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</w:rPr>
              <w:t xml:space="preserve">Name/s: </w:t>
            </w: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911554C" w14:textId="1387A287" w:rsidR="00C81DB4" w:rsidRPr="00D84547" w:rsidRDefault="00212F64" w:rsidP="000F74A7">
            <w:pPr>
              <w:tabs>
                <w:tab w:val="center" w:pos="386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(Các) Tên:</w:t>
            </w:r>
          </w:p>
        </w:tc>
        <w:tc>
          <w:tcPr>
            <w:tcW w:w="239" w:type="dxa"/>
            <w:tcBorders>
              <w:top w:val="single" w:sz="4" w:space="0" w:color="auto"/>
              <w:bottom w:val="nil"/>
            </w:tcBorders>
          </w:tcPr>
          <w:p w14:paraId="6902160E" w14:textId="77777777" w:rsidR="00C81DB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nil"/>
            </w:tcBorders>
          </w:tcPr>
          <w:p w14:paraId="7D121216" w14:textId="77777777" w:rsidR="00212F64" w:rsidRPr="00D84547" w:rsidRDefault="00C81DB4" w:rsidP="00B740C5">
            <w:pPr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Hand Delivered</w:t>
            </w:r>
          </w:p>
          <w:p w14:paraId="101501F0" w14:textId="7B86F74B" w:rsidR="00C81DB4" w:rsidRPr="00D84547" w:rsidRDefault="00AD275D" w:rsidP="000F74A7">
            <w:pPr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Giao Tận Tay</w:t>
            </w:r>
          </w:p>
        </w:tc>
      </w:tr>
      <w:tr w:rsidR="00C81DB4" w:rsidRPr="00D84547" w14:paraId="4270602D" w14:textId="77777777" w:rsidTr="006D4A5A">
        <w:tblPrEx>
          <w:tblBorders>
            <w:bottom w:val="single" w:sz="4" w:space="0" w:color="auto"/>
          </w:tblBorders>
        </w:tblPrEx>
        <w:tc>
          <w:tcPr>
            <w:tcW w:w="4087" w:type="dxa"/>
            <w:tcBorders>
              <w:top w:val="nil"/>
            </w:tcBorders>
          </w:tcPr>
          <w:p w14:paraId="16679524" w14:textId="2FBA1109" w:rsidR="00C81DB4" w:rsidRPr="00D84547" w:rsidRDefault="00C81DB4" w:rsidP="00AD275D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39" w:type="dxa"/>
            <w:tcBorders>
              <w:top w:val="nil"/>
            </w:tcBorders>
          </w:tcPr>
          <w:p w14:paraId="1ED13642" w14:textId="77777777" w:rsidR="00C81DB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</w:tcBorders>
          </w:tcPr>
          <w:p w14:paraId="7FFE0C4E" w14:textId="77777777" w:rsidR="00212F6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D8454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84547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  <w:p w14:paraId="5B1B53F2" w14:textId="265CFCAA" w:rsidR="00C81DB4" w:rsidRPr="00D84547" w:rsidRDefault="00AD275D" w:rsidP="000F74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Dịch Vụ Bưu Điện Gởi Thư Thường Hạng 1 Của Hoa Kỳ</w:t>
            </w:r>
          </w:p>
        </w:tc>
      </w:tr>
      <w:tr w:rsidR="00C81DB4" w:rsidRPr="00D84547" w14:paraId="143CE031" w14:textId="77777777" w:rsidTr="008D73C7">
        <w:tblPrEx>
          <w:tblBorders>
            <w:bottom w:val="single" w:sz="4" w:space="0" w:color="auto"/>
          </w:tblBorders>
        </w:tblPrEx>
        <w:tc>
          <w:tcPr>
            <w:tcW w:w="4087" w:type="dxa"/>
          </w:tcPr>
          <w:p w14:paraId="388DBDBC" w14:textId="77777777" w:rsidR="00212F64" w:rsidRPr="00D84547" w:rsidRDefault="00C81DB4" w:rsidP="00B740C5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C268273" w14:textId="0D95F035" w:rsidR="00C81DB4" w:rsidRPr="00D84547" w:rsidRDefault="00212F64" w:rsidP="000F74A7">
            <w:pPr>
              <w:tabs>
                <w:tab w:val="center" w:pos="387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Địa Chỉ:</w:t>
            </w:r>
          </w:p>
        </w:tc>
        <w:tc>
          <w:tcPr>
            <w:tcW w:w="239" w:type="dxa"/>
          </w:tcPr>
          <w:p w14:paraId="1C676965" w14:textId="77777777" w:rsidR="00C81DB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2CCA88E" w14:textId="77777777" w:rsidR="00212F64" w:rsidRPr="00D84547" w:rsidRDefault="00C1379A" w:rsidP="00B740C5">
            <w:pPr>
              <w:ind w:right="-1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Certified Mail, Return Receipt Requested</w:t>
            </w:r>
          </w:p>
          <w:p w14:paraId="2555E58F" w14:textId="3DA515B1" w:rsidR="00C1379A" w:rsidRPr="00D84547" w:rsidRDefault="00AD275D" w:rsidP="000F74A7">
            <w:pPr>
              <w:ind w:right="-1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Thư Bảo Đảm, Biên Nhận Hồi Báo</w:t>
            </w:r>
          </w:p>
          <w:p w14:paraId="74FE61E1" w14:textId="77777777" w:rsidR="00212F64" w:rsidRPr="00D84547" w:rsidRDefault="0052736E" w:rsidP="00B740C5">
            <w:p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  <w:p w14:paraId="464305A8" w14:textId="37679EAC" w:rsidR="006407CB" w:rsidRPr="00D84547" w:rsidRDefault="00AD275D" w:rsidP="000F74A7">
            <w:pPr>
              <w:ind w:left="342" w:hanging="34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E-mail</w:t>
            </w:r>
          </w:p>
        </w:tc>
      </w:tr>
      <w:tr w:rsidR="00C81DB4" w:rsidRPr="00D84547" w14:paraId="53F8A6B7" w14:textId="77777777" w:rsidTr="008D73C7">
        <w:tblPrEx>
          <w:tblBorders>
            <w:bottom w:val="single" w:sz="4" w:space="0" w:color="auto"/>
          </w:tblBorders>
        </w:tblPrEx>
        <w:trPr>
          <w:trHeight w:val="342"/>
        </w:trPr>
        <w:tc>
          <w:tcPr>
            <w:tcW w:w="4087" w:type="dxa"/>
          </w:tcPr>
          <w:p w14:paraId="7E716953" w14:textId="7F3979FD" w:rsidR="00C81DB4" w:rsidRPr="00D84547" w:rsidRDefault="00C81DB4" w:rsidP="00AD275D">
            <w:pPr>
              <w:tabs>
                <w:tab w:val="left" w:pos="2123"/>
                <w:tab w:val="center" w:pos="385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8454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39" w:type="dxa"/>
          </w:tcPr>
          <w:p w14:paraId="5FE297D3" w14:textId="77777777" w:rsidR="00C81DB4" w:rsidRPr="00D84547" w:rsidRDefault="00C81DB4" w:rsidP="00B74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D6D1EDE" w14:textId="77777777" w:rsidR="00212F64" w:rsidRPr="00D84547" w:rsidRDefault="00C81DB4" w:rsidP="00B740C5">
            <w:pPr>
              <w:tabs>
                <w:tab w:val="left" w:pos="4210"/>
              </w:tabs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proofErr w:type="gramStart"/>
            <w:r w:rsidRPr="00D8454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D84547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D84547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12E77177" w14:textId="5C313917" w:rsidR="00C81DB4" w:rsidRPr="00D84547" w:rsidRDefault="00AD275D" w:rsidP="000F74A7">
            <w:pPr>
              <w:tabs>
                <w:tab w:val="left" w:pos="4210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D8454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D84547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Khác:</w:t>
            </w:r>
          </w:p>
        </w:tc>
      </w:tr>
    </w:tbl>
    <w:p w14:paraId="79FBE812" w14:textId="77777777" w:rsidR="00212F64" w:rsidRPr="00D84547" w:rsidRDefault="00C81DB4" w:rsidP="00B740C5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D84547">
        <w:rPr>
          <w:rFonts w:ascii="Arial" w:hAnsi="Arial" w:cs="Arial"/>
          <w:sz w:val="22"/>
          <w:szCs w:val="22"/>
        </w:rPr>
        <w:t>I declare under penalty of perjury under the laws of the State of Washington that the statements above are true and correct.</w:t>
      </w:r>
    </w:p>
    <w:p w14:paraId="1C41533B" w14:textId="1DF555CA" w:rsidR="00C81DB4" w:rsidRPr="00D84547" w:rsidRDefault="00212F64" w:rsidP="000F74A7">
      <w:pPr>
        <w:tabs>
          <w:tab w:val="left" w:pos="5400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D84547">
        <w:rPr>
          <w:rFonts w:ascii="Arial" w:hAnsi="Arial" w:cs="Arial"/>
          <w:i/>
          <w:iCs/>
          <w:sz w:val="22"/>
          <w:szCs w:val="22"/>
          <w:lang w:val="vi"/>
        </w:rPr>
        <w:lastRenderedPageBreak/>
        <w:t>Tôi cam kết, dưới mọi hình phạt khai man, theo luật lệ của Tiểu Bang Washington rằng những điều đã nói ở trên là hoàn toàn đúng sự thật.</w:t>
      </w:r>
    </w:p>
    <w:p w14:paraId="159F33F2" w14:textId="77777777" w:rsidR="00212F64" w:rsidRPr="00D84547" w:rsidRDefault="00C81DB4" w:rsidP="00B740C5">
      <w:pPr>
        <w:widowControl w:val="0"/>
        <w:tabs>
          <w:tab w:val="left" w:pos="72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D84547">
        <w:rPr>
          <w:rFonts w:ascii="Arial" w:hAnsi="Arial" w:cs="Arial"/>
          <w:sz w:val="22"/>
          <w:szCs w:val="22"/>
        </w:rPr>
        <w:t xml:space="preserve">Signed at </w:t>
      </w:r>
      <w:r w:rsidRPr="00D84547">
        <w:rPr>
          <w:rFonts w:ascii="Arial" w:hAnsi="Arial" w:cs="Arial"/>
          <w:i/>
          <w:iCs/>
          <w:sz w:val="22"/>
          <w:szCs w:val="22"/>
        </w:rPr>
        <w:t>(city and state)</w:t>
      </w:r>
      <w:r w:rsidRPr="00D84547">
        <w:rPr>
          <w:rFonts w:ascii="Arial" w:hAnsi="Arial" w:cs="Arial"/>
          <w:sz w:val="22"/>
          <w:szCs w:val="22"/>
        </w:rPr>
        <w:t xml:space="preserve"> ________________________ on </w:t>
      </w:r>
      <w:r w:rsidRPr="00D84547">
        <w:rPr>
          <w:rFonts w:ascii="Arial" w:hAnsi="Arial" w:cs="Arial"/>
          <w:i/>
          <w:iCs/>
          <w:sz w:val="22"/>
          <w:szCs w:val="22"/>
        </w:rPr>
        <w:t>(date)</w:t>
      </w:r>
      <w:r w:rsidRPr="00D84547">
        <w:rPr>
          <w:rFonts w:ascii="Arial" w:hAnsi="Arial" w:cs="Arial"/>
          <w:sz w:val="22"/>
          <w:szCs w:val="22"/>
        </w:rPr>
        <w:t xml:space="preserve"> </w:t>
      </w:r>
      <w:r w:rsidRPr="00D84547">
        <w:rPr>
          <w:rFonts w:ascii="Arial" w:hAnsi="Arial" w:cs="Arial"/>
          <w:sz w:val="22"/>
          <w:szCs w:val="22"/>
          <w:u w:val="single"/>
        </w:rPr>
        <w:tab/>
      </w:r>
    </w:p>
    <w:p w14:paraId="7F31D9B9" w14:textId="3DAD564D" w:rsidR="00C81DB4" w:rsidRPr="00D84547" w:rsidRDefault="00212F64" w:rsidP="00AD275D">
      <w:pPr>
        <w:widowControl w:val="0"/>
        <w:tabs>
          <w:tab w:val="left" w:pos="720"/>
          <w:tab w:val="left" w:pos="5490"/>
          <w:tab w:val="left" w:pos="9540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D84547">
        <w:rPr>
          <w:rFonts w:ascii="Arial" w:hAnsi="Arial" w:cs="Arial"/>
          <w:i/>
          <w:iCs/>
          <w:sz w:val="22"/>
          <w:szCs w:val="22"/>
          <w:lang w:val="vi"/>
        </w:rPr>
        <w:t xml:space="preserve">Đã ký tại (thành phố và tiểu bang) </w:t>
      </w:r>
      <w:r w:rsidRPr="00D84547">
        <w:rPr>
          <w:rFonts w:ascii="Arial" w:hAnsi="Arial" w:cs="Arial"/>
          <w:sz w:val="22"/>
          <w:szCs w:val="22"/>
          <w:lang w:val="vi"/>
        </w:rPr>
        <w:tab/>
      </w:r>
      <w:r w:rsidRPr="00D84547">
        <w:rPr>
          <w:rFonts w:ascii="Arial" w:hAnsi="Arial" w:cs="Arial"/>
          <w:i/>
          <w:iCs/>
          <w:sz w:val="22"/>
          <w:szCs w:val="22"/>
          <w:lang w:val="vi"/>
        </w:rPr>
        <w:t>vào (ngày)</w:t>
      </w:r>
    </w:p>
    <w:p w14:paraId="2414C495" w14:textId="293FA306" w:rsidR="0067709C" w:rsidRPr="00D84547" w:rsidRDefault="00A9282A" w:rsidP="00AD275D">
      <w:pPr>
        <w:tabs>
          <w:tab w:val="left" w:pos="4320"/>
          <w:tab w:val="left" w:pos="5040"/>
          <w:tab w:val="left" w:pos="954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D84547">
        <w:rPr>
          <w:rFonts w:ascii="Arial" w:hAnsi="Arial" w:cs="Arial"/>
          <w:sz w:val="22"/>
          <w:szCs w:val="22"/>
          <w:u w:val="single"/>
        </w:rPr>
        <w:tab/>
      </w:r>
      <w:r w:rsidRPr="00D84547">
        <w:rPr>
          <w:rFonts w:ascii="Arial" w:hAnsi="Arial" w:cs="Arial"/>
          <w:sz w:val="22"/>
          <w:szCs w:val="22"/>
        </w:rPr>
        <w:tab/>
      </w:r>
      <w:r w:rsidRPr="00D84547">
        <w:rPr>
          <w:rFonts w:ascii="Arial" w:hAnsi="Arial" w:cs="Arial"/>
          <w:sz w:val="22"/>
          <w:szCs w:val="22"/>
          <w:u w:val="single"/>
        </w:rPr>
        <w:tab/>
      </w:r>
    </w:p>
    <w:p w14:paraId="7453109E" w14:textId="77777777" w:rsidR="00212F64" w:rsidRPr="00D84547" w:rsidRDefault="00A9282A" w:rsidP="00B740C5">
      <w:pPr>
        <w:tabs>
          <w:tab w:val="left" w:pos="5040"/>
        </w:tabs>
        <w:rPr>
          <w:rFonts w:ascii="Arial" w:hAnsi="Arial" w:cs="Arial"/>
          <w:i/>
        </w:rPr>
      </w:pPr>
      <w:r w:rsidRPr="00D84547">
        <w:rPr>
          <w:rFonts w:ascii="Arial" w:hAnsi="Arial" w:cs="Arial"/>
          <w:i/>
          <w:iCs/>
        </w:rPr>
        <w:t>Signature</w:t>
      </w:r>
      <w:r w:rsidRPr="00D84547">
        <w:rPr>
          <w:rFonts w:ascii="Arial" w:hAnsi="Arial" w:cs="Arial"/>
          <w:i/>
          <w:iCs/>
        </w:rPr>
        <w:tab/>
        <w:t>Printed Name</w:t>
      </w:r>
    </w:p>
    <w:p w14:paraId="4BC65D2C" w14:textId="7DDF34B6" w:rsidR="00A9282A" w:rsidRPr="000F74A7" w:rsidRDefault="00212F64" w:rsidP="000F74A7">
      <w:pPr>
        <w:tabs>
          <w:tab w:val="left" w:pos="5040"/>
        </w:tabs>
        <w:spacing w:after="60"/>
        <w:rPr>
          <w:rFonts w:ascii="Arial" w:hAnsi="Arial" w:cs="Arial"/>
          <w:i/>
          <w:iCs/>
          <w:highlight w:val="yellow"/>
        </w:rPr>
      </w:pPr>
      <w:r w:rsidRPr="00D84547">
        <w:rPr>
          <w:rFonts w:ascii="Arial" w:hAnsi="Arial" w:cs="Arial"/>
          <w:i/>
          <w:iCs/>
          <w:lang w:val="vi"/>
        </w:rPr>
        <w:t>Chữ Ký</w:t>
      </w:r>
      <w:r w:rsidRPr="00D84547">
        <w:rPr>
          <w:rFonts w:ascii="Arial" w:hAnsi="Arial" w:cs="Arial"/>
          <w:lang w:val="vi"/>
        </w:rPr>
        <w:tab/>
      </w:r>
      <w:r w:rsidRPr="00D84547">
        <w:rPr>
          <w:rFonts w:ascii="Arial" w:hAnsi="Arial" w:cs="Arial"/>
          <w:i/>
          <w:iCs/>
          <w:lang w:val="vi"/>
        </w:rPr>
        <w:t>Tên Viết In</w:t>
      </w:r>
    </w:p>
    <w:sectPr w:rsidR="00A9282A" w:rsidRPr="000F74A7" w:rsidSect="00C61948">
      <w:footerReference w:type="default" r:id="rId8"/>
      <w:pgSz w:w="12240" w:h="15840" w:code="1"/>
      <w:pgMar w:top="1440" w:right="1260" w:bottom="144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8350" w14:textId="77777777" w:rsidR="00340669" w:rsidRDefault="00340669">
      <w:r>
        <w:separator/>
      </w:r>
    </w:p>
  </w:endnote>
  <w:endnote w:type="continuationSeparator" w:id="0">
    <w:p w14:paraId="4B285C92" w14:textId="77777777" w:rsidR="00340669" w:rsidRDefault="003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82"/>
      <w:gridCol w:w="3181"/>
      <w:gridCol w:w="3177"/>
    </w:tblGrid>
    <w:tr w:rsidR="001E5036" w:rsidRPr="00D84547" w14:paraId="1395C510" w14:textId="77777777" w:rsidTr="00EB327C">
      <w:trPr>
        <w:trHeight w:val="667"/>
      </w:trPr>
      <w:tc>
        <w:tcPr>
          <w:tcW w:w="3192" w:type="dxa"/>
          <w:shd w:val="clear" w:color="auto" w:fill="auto"/>
        </w:tcPr>
        <w:p w14:paraId="10BBFE1C" w14:textId="30AA99A8" w:rsidR="00455332" w:rsidRPr="00D84547" w:rsidRDefault="00D84547" w:rsidP="001E5036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D84547">
            <w:rPr>
              <w:rStyle w:val="PageNumber"/>
              <w:rFonts w:ascii="Arial" w:hAnsi="Arial" w:cs="Arial"/>
              <w:sz w:val="18"/>
              <w:szCs w:val="18"/>
            </w:rPr>
            <w:t xml:space="preserve">VI </w:t>
          </w:r>
          <w:r w:rsidR="00C87209" w:rsidRPr="00D84547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(06/2024) </w:t>
          </w:r>
          <w:r w:rsidRPr="00D84547">
            <w:rPr>
              <w:rStyle w:val="PageNumber"/>
              <w:rFonts w:ascii="Arial" w:hAnsi="Arial" w:cs="Arial"/>
              <w:sz w:val="18"/>
              <w:szCs w:val="18"/>
            </w:rPr>
            <w:t>Vietnamese</w:t>
          </w:r>
        </w:p>
        <w:p w14:paraId="1710325C" w14:textId="77777777" w:rsidR="00455332" w:rsidRPr="00D84547" w:rsidRDefault="00C87209" w:rsidP="009043BC">
          <w:pPr>
            <w:rPr>
              <w:rFonts w:ascii="Arial" w:hAnsi="Arial" w:cs="Arial"/>
            </w:rPr>
          </w:pPr>
          <w:r w:rsidRPr="00D8454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009</w:t>
          </w:r>
        </w:p>
      </w:tc>
      <w:tc>
        <w:tcPr>
          <w:tcW w:w="3192" w:type="dxa"/>
          <w:shd w:val="clear" w:color="auto" w:fill="auto"/>
        </w:tcPr>
        <w:p w14:paraId="31ACFBCF" w14:textId="77777777" w:rsidR="00C01CDF" w:rsidRPr="00D84547" w:rsidRDefault="009043BC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84547">
            <w:rPr>
              <w:rStyle w:val="PageNumber"/>
              <w:rFonts w:ascii="Arial" w:hAnsi="Arial" w:cs="Arial"/>
              <w:sz w:val="18"/>
              <w:szCs w:val="18"/>
            </w:rPr>
            <w:t xml:space="preserve">Proof of Mailing, Hand Delivery, </w:t>
          </w:r>
        </w:p>
        <w:p w14:paraId="6368AC67" w14:textId="42938DA0" w:rsidR="00455332" w:rsidRPr="00D84547" w:rsidRDefault="006407CB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84547">
            <w:rPr>
              <w:rStyle w:val="PageNumber"/>
              <w:rFonts w:ascii="Arial" w:hAnsi="Arial" w:cs="Arial"/>
              <w:sz w:val="18"/>
              <w:szCs w:val="18"/>
            </w:rPr>
            <w:t>or E-Mail</w:t>
          </w:r>
        </w:p>
        <w:p w14:paraId="41AADDB9" w14:textId="77777777" w:rsidR="00455332" w:rsidRPr="00D84547" w:rsidRDefault="00C87209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D8454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8454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D8454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8454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D8454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D84547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D8454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8454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D8454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8454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D8454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308CC63" w14:textId="77777777" w:rsidR="00455332" w:rsidRPr="00D84547" w:rsidRDefault="00455332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73B5BB25" w14:textId="77777777" w:rsidR="00455332" w:rsidRPr="00D84547" w:rsidRDefault="00455332" w:rsidP="0086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440B6" w14:textId="77777777" w:rsidR="00340669" w:rsidRDefault="00340669">
      <w:r>
        <w:separator/>
      </w:r>
    </w:p>
  </w:footnote>
  <w:footnote w:type="continuationSeparator" w:id="0">
    <w:p w14:paraId="0128B48C" w14:textId="77777777" w:rsidR="00340669" w:rsidRDefault="0034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94A33"/>
    <w:multiLevelType w:val="hybridMultilevel"/>
    <w:tmpl w:val="065C4304"/>
    <w:lvl w:ilvl="0" w:tplc="5D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91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B4"/>
    <w:rsid w:val="00033FE4"/>
    <w:rsid w:val="00034DD6"/>
    <w:rsid w:val="00043DC0"/>
    <w:rsid w:val="000F74A7"/>
    <w:rsid w:val="00101141"/>
    <w:rsid w:val="00125173"/>
    <w:rsid w:val="001325B7"/>
    <w:rsid w:val="001669D6"/>
    <w:rsid w:val="00180E98"/>
    <w:rsid w:val="001B75E9"/>
    <w:rsid w:val="001D21C2"/>
    <w:rsid w:val="001F0D3B"/>
    <w:rsid w:val="00212CAA"/>
    <w:rsid w:val="00212F64"/>
    <w:rsid w:val="002210BB"/>
    <w:rsid w:val="002A0977"/>
    <w:rsid w:val="002A3695"/>
    <w:rsid w:val="00340669"/>
    <w:rsid w:val="003B6B9B"/>
    <w:rsid w:val="003F0EED"/>
    <w:rsid w:val="003F5174"/>
    <w:rsid w:val="003F7796"/>
    <w:rsid w:val="0040295F"/>
    <w:rsid w:val="004031DD"/>
    <w:rsid w:val="00423A77"/>
    <w:rsid w:val="00446C44"/>
    <w:rsid w:val="00450617"/>
    <w:rsid w:val="00455332"/>
    <w:rsid w:val="00475712"/>
    <w:rsid w:val="00476C2C"/>
    <w:rsid w:val="004B3CE8"/>
    <w:rsid w:val="0052736E"/>
    <w:rsid w:val="00566BA8"/>
    <w:rsid w:val="00571751"/>
    <w:rsid w:val="005F2ADE"/>
    <w:rsid w:val="006407CB"/>
    <w:rsid w:val="0064456B"/>
    <w:rsid w:val="0064548C"/>
    <w:rsid w:val="006504B2"/>
    <w:rsid w:val="00662F4E"/>
    <w:rsid w:val="00676AFC"/>
    <w:rsid w:val="0067709C"/>
    <w:rsid w:val="006978AB"/>
    <w:rsid w:val="006C4251"/>
    <w:rsid w:val="006C6FF8"/>
    <w:rsid w:val="006D4A5A"/>
    <w:rsid w:val="006D61E5"/>
    <w:rsid w:val="006E724D"/>
    <w:rsid w:val="006F4C62"/>
    <w:rsid w:val="00701F9B"/>
    <w:rsid w:val="00726F5B"/>
    <w:rsid w:val="007B406F"/>
    <w:rsid w:val="00815313"/>
    <w:rsid w:val="0081570D"/>
    <w:rsid w:val="008375A3"/>
    <w:rsid w:val="00846FFE"/>
    <w:rsid w:val="008A6B33"/>
    <w:rsid w:val="008D73C7"/>
    <w:rsid w:val="008D765E"/>
    <w:rsid w:val="008F45EE"/>
    <w:rsid w:val="009043BC"/>
    <w:rsid w:val="009261B8"/>
    <w:rsid w:val="00935B84"/>
    <w:rsid w:val="0093609F"/>
    <w:rsid w:val="0094401D"/>
    <w:rsid w:val="00950EA2"/>
    <w:rsid w:val="009D2E6F"/>
    <w:rsid w:val="009E1313"/>
    <w:rsid w:val="00A30E00"/>
    <w:rsid w:val="00A9282A"/>
    <w:rsid w:val="00AB7CBE"/>
    <w:rsid w:val="00AC4996"/>
    <w:rsid w:val="00AD275D"/>
    <w:rsid w:val="00AF006C"/>
    <w:rsid w:val="00B46170"/>
    <w:rsid w:val="00B47B6E"/>
    <w:rsid w:val="00B52677"/>
    <w:rsid w:val="00B740C5"/>
    <w:rsid w:val="00B8198C"/>
    <w:rsid w:val="00BA5E9D"/>
    <w:rsid w:val="00BC6F31"/>
    <w:rsid w:val="00C00C34"/>
    <w:rsid w:val="00C01CDF"/>
    <w:rsid w:val="00C1379A"/>
    <w:rsid w:val="00C61948"/>
    <w:rsid w:val="00C81DB4"/>
    <w:rsid w:val="00C87209"/>
    <w:rsid w:val="00CE508B"/>
    <w:rsid w:val="00CF0C2C"/>
    <w:rsid w:val="00D62F8A"/>
    <w:rsid w:val="00D72C48"/>
    <w:rsid w:val="00D84547"/>
    <w:rsid w:val="00DA0FAF"/>
    <w:rsid w:val="00DD7C57"/>
    <w:rsid w:val="00DE501A"/>
    <w:rsid w:val="00E34101"/>
    <w:rsid w:val="00E56EEC"/>
    <w:rsid w:val="00E97F08"/>
    <w:rsid w:val="00EF060F"/>
    <w:rsid w:val="00F10B03"/>
    <w:rsid w:val="00F4689D"/>
    <w:rsid w:val="00F578A5"/>
    <w:rsid w:val="00F6754D"/>
    <w:rsid w:val="00F9660D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BCF07"/>
  <w15:chartTrackingRefBased/>
  <w15:docId w15:val="{2C6B9CF8-EEE4-4B6D-B09B-8918B4F3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B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C81DB4"/>
    <w:rPr>
      <w:rFonts w:cs="Times New Roman"/>
    </w:rPr>
  </w:style>
  <w:style w:type="paragraph" w:customStyle="1" w:styleId="WATableBodyText">
    <w:name w:val="WA Table Body Text"/>
    <w:basedOn w:val="Normal"/>
    <w:qFormat/>
    <w:rsid w:val="00C81DB4"/>
    <w:pPr>
      <w:tabs>
        <w:tab w:val="left" w:pos="3983"/>
      </w:tabs>
      <w:overflowPunct/>
      <w:autoSpaceDE/>
      <w:autoSpaceDN/>
      <w:adjustRightInd/>
      <w:spacing w:before="80"/>
      <w:ind w:left="54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C81DB4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C81DB4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TableBodyText"/>
    <w:qFormat/>
    <w:rsid w:val="00C81DB4"/>
    <w:pPr>
      <w:tabs>
        <w:tab w:val="left" w:pos="900"/>
      </w:tabs>
      <w:ind w:left="900" w:hanging="360"/>
    </w:pPr>
  </w:style>
  <w:style w:type="paragraph" w:styleId="Title">
    <w:name w:val="Title"/>
    <w:basedOn w:val="Normal"/>
    <w:link w:val="TitleChar"/>
    <w:qFormat/>
    <w:rsid w:val="00C81DB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basedOn w:val="DefaultParagraphFont"/>
    <w:link w:val="Title"/>
    <w:rsid w:val="00C81DB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04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3B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F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F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F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5C2B-683E-4A60-B416-D963570E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Hall, Helen</cp:lastModifiedBy>
  <cp:revision>4</cp:revision>
  <cp:lastPrinted>2025-04-11T18:49:00Z</cp:lastPrinted>
  <dcterms:created xsi:type="dcterms:W3CDTF">2025-02-07T16:07:00Z</dcterms:created>
  <dcterms:modified xsi:type="dcterms:W3CDTF">2025-04-11T18:49:00Z</dcterms:modified>
</cp:coreProperties>
</file>